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8C5B0" w14:textId="77777777" w:rsidR="006B3800" w:rsidRPr="006B3800" w:rsidRDefault="006B3800" w:rsidP="006B38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48F4B532" w14:textId="77777777" w:rsidR="006B3800" w:rsidRPr="006B3800" w:rsidRDefault="006B3800" w:rsidP="006B3800">
      <w:pPr>
        <w:autoSpaceDE w:val="0"/>
        <w:autoSpaceDN w:val="0"/>
        <w:adjustRightInd w:val="0"/>
        <w:ind w:left="4956"/>
        <w:rPr>
          <w:rFonts w:ascii="Arial" w:hAnsi="Arial" w:cs="Arial"/>
          <w:bCs/>
          <w:sz w:val="22"/>
          <w:szCs w:val="22"/>
          <w:lang w:val="uk-UA"/>
        </w:rPr>
      </w:pPr>
      <w:r w:rsidRPr="006B3800">
        <w:rPr>
          <w:rFonts w:ascii="Arial" w:hAnsi="Arial" w:cs="Arial"/>
          <w:b/>
          <w:bCs/>
          <w:sz w:val="22"/>
          <w:szCs w:val="22"/>
          <w:lang w:val="uk-UA"/>
        </w:rPr>
        <w:t xml:space="preserve">     </w:t>
      </w:r>
    </w:p>
    <w:p w14:paraId="6ED82B35" w14:textId="77777777" w:rsidR="006B3800" w:rsidRPr="006B3800" w:rsidRDefault="006B3800" w:rsidP="006B380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uk-UA"/>
        </w:rPr>
      </w:pPr>
    </w:p>
    <w:p w14:paraId="75FE8D9B" w14:textId="77777777" w:rsidR="006B3800" w:rsidRPr="006B3800" w:rsidRDefault="006B3800" w:rsidP="006B38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418B6F2A" w14:textId="77777777" w:rsidR="006B3800" w:rsidRPr="006B3800" w:rsidRDefault="006B3800" w:rsidP="006B38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1D3481D7" w14:textId="77777777" w:rsidR="006B3800" w:rsidRPr="006B3800" w:rsidRDefault="006B3800" w:rsidP="006B38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0265D7F2" w14:textId="77777777" w:rsidR="006B3800" w:rsidRPr="006B3800" w:rsidRDefault="006B3800" w:rsidP="006B38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181A134B" w14:textId="77777777" w:rsidR="006B3800" w:rsidRPr="006B3800" w:rsidRDefault="006B3800" w:rsidP="006B38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3B62D673" w14:textId="77777777" w:rsidR="006B3800" w:rsidRPr="006B3800" w:rsidRDefault="006B3800" w:rsidP="006B38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59C9DF14" w14:textId="77777777" w:rsidR="006B3800" w:rsidRPr="006B3800" w:rsidRDefault="006B3800" w:rsidP="006B38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  <w:r w:rsidRPr="006B3800">
        <w:rPr>
          <w:rFonts w:ascii="Arial" w:hAnsi="Arial" w:cs="Arial"/>
          <w:b/>
          <w:bCs/>
          <w:sz w:val="22"/>
          <w:szCs w:val="22"/>
          <w:lang w:val="uk-UA"/>
        </w:rPr>
        <w:t>ТЕХНІЧНЕ ЗАВДАННЯ</w:t>
      </w:r>
    </w:p>
    <w:p w14:paraId="307FF249" w14:textId="77777777" w:rsidR="006B3800" w:rsidRPr="006B3800" w:rsidRDefault="006B3800" w:rsidP="006B38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377EA333" w14:textId="4FF67048" w:rsidR="006B3800" w:rsidRPr="006B3800" w:rsidRDefault="006B3800" w:rsidP="006B380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uk-UA"/>
        </w:rPr>
      </w:pPr>
      <w:r w:rsidRPr="006B3800">
        <w:rPr>
          <w:rFonts w:ascii="Arial" w:hAnsi="Arial" w:cs="Arial"/>
          <w:sz w:val="22"/>
          <w:szCs w:val="22"/>
          <w:lang w:val="uk-UA"/>
        </w:rPr>
        <w:t xml:space="preserve">на надання послуг з проведення обов'язкового аудиту окремої та консолідованої фінансової звітності </w:t>
      </w:r>
      <w:r w:rsidRPr="006B3800">
        <w:rPr>
          <w:rFonts w:ascii="Arial" w:hAnsi="Arial" w:cs="Arial"/>
          <w:bCs/>
          <w:sz w:val="22"/>
          <w:szCs w:val="22"/>
          <w:lang w:val="uk-UA"/>
        </w:rPr>
        <w:t>ПР</w:t>
      </w:r>
      <w:r w:rsidR="00F74376">
        <w:rPr>
          <w:rFonts w:ascii="Arial" w:hAnsi="Arial" w:cs="Arial"/>
          <w:bCs/>
          <w:sz w:val="22"/>
          <w:szCs w:val="22"/>
          <w:lang w:val="uk-UA"/>
        </w:rPr>
        <w:t xml:space="preserve">ИВАТНОГО  </w:t>
      </w:r>
      <w:r w:rsidRPr="006B3800">
        <w:rPr>
          <w:rFonts w:ascii="Arial" w:hAnsi="Arial" w:cs="Arial"/>
          <w:bCs/>
          <w:sz w:val="22"/>
          <w:szCs w:val="22"/>
          <w:lang w:val="uk-UA"/>
        </w:rPr>
        <w:t>А</w:t>
      </w:r>
      <w:r w:rsidR="00F74376">
        <w:rPr>
          <w:rFonts w:ascii="Arial" w:hAnsi="Arial" w:cs="Arial"/>
          <w:bCs/>
          <w:sz w:val="22"/>
          <w:szCs w:val="22"/>
          <w:lang w:val="uk-UA"/>
        </w:rPr>
        <w:t xml:space="preserve">КЦІОНЕРНОГО </w:t>
      </w:r>
      <w:r w:rsidRPr="006B3800">
        <w:rPr>
          <w:rFonts w:ascii="Arial" w:hAnsi="Arial" w:cs="Arial"/>
          <w:bCs/>
          <w:sz w:val="22"/>
          <w:szCs w:val="22"/>
          <w:lang w:val="uk-UA"/>
        </w:rPr>
        <w:t>Т</w:t>
      </w:r>
      <w:r w:rsidR="00F74376">
        <w:rPr>
          <w:rFonts w:ascii="Arial" w:hAnsi="Arial" w:cs="Arial"/>
          <w:bCs/>
          <w:sz w:val="22"/>
          <w:szCs w:val="22"/>
          <w:lang w:val="uk-UA"/>
        </w:rPr>
        <w:t>ОВАРИСТВА</w:t>
      </w:r>
      <w:r w:rsidRPr="006B3800">
        <w:rPr>
          <w:rFonts w:ascii="Arial" w:hAnsi="Arial" w:cs="Arial"/>
          <w:bCs/>
          <w:sz w:val="22"/>
          <w:szCs w:val="22"/>
          <w:lang w:val="uk-UA"/>
        </w:rPr>
        <w:t xml:space="preserve"> «Ш</w:t>
      </w:r>
      <w:r w:rsidR="00F74376">
        <w:rPr>
          <w:rFonts w:ascii="Arial" w:hAnsi="Arial" w:cs="Arial"/>
          <w:bCs/>
          <w:sz w:val="22"/>
          <w:szCs w:val="22"/>
          <w:lang w:val="uk-UA"/>
        </w:rPr>
        <w:t>АХТОУПРАВЛІННЯ</w:t>
      </w:r>
      <w:r w:rsidRPr="006B3800">
        <w:rPr>
          <w:rFonts w:ascii="Arial" w:hAnsi="Arial" w:cs="Arial"/>
          <w:bCs/>
          <w:sz w:val="22"/>
          <w:szCs w:val="22"/>
          <w:lang w:val="uk-UA"/>
        </w:rPr>
        <w:t xml:space="preserve"> «ПОКРОВСЬКЕ» за 202</w:t>
      </w:r>
      <w:r w:rsidR="00A53D79">
        <w:rPr>
          <w:rFonts w:ascii="Arial" w:hAnsi="Arial" w:cs="Arial"/>
          <w:bCs/>
          <w:sz w:val="22"/>
          <w:szCs w:val="22"/>
          <w:lang w:val="uk-UA"/>
        </w:rPr>
        <w:t>3</w:t>
      </w:r>
      <w:r w:rsidR="00F74376">
        <w:rPr>
          <w:rFonts w:ascii="Arial" w:hAnsi="Arial" w:cs="Arial"/>
          <w:bCs/>
          <w:sz w:val="22"/>
          <w:szCs w:val="22"/>
          <w:lang w:val="uk-UA"/>
        </w:rPr>
        <w:t xml:space="preserve"> рік</w:t>
      </w:r>
    </w:p>
    <w:p w14:paraId="1047BCB6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2B1F5C26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6D1EE2F6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54F5EA4E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792AA4C0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73FF4199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2284817F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5068A2CD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593A7F1E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342B8A46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05647A3F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7AB27C0E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2C4E15A1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4AA094BC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0D76C292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20131F73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18AA5266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5927E1CE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6A0E7200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473865DB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59A86610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2C60560C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06D1C2DC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382D23C0" w14:textId="73593167" w:rsid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3FC92731" w14:textId="22F1567F" w:rsidR="00275D9F" w:rsidRDefault="00275D9F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1F901BDB" w14:textId="7689729A" w:rsidR="00275D9F" w:rsidRDefault="00275D9F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11FE7A2E" w14:textId="562A0730" w:rsidR="00275D9F" w:rsidRDefault="00275D9F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256298FA" w14:textId="52936ECF" w:rsidR="009055B1" w:rsidRDefault="009055B1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7D0ED9AE" w14:textId="3DC1EA49" w:rsidR="009055B1" w:rsidRDefault="009055B1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5345D8F2" w14:textId="39A0A15E" w:rsidR="009055B1" w:rsidRDefault="009055B1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625B6ABD" w14:textId="681ABB76" w:rsidR="009055B1" w:rsidRDefault="009055B1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64967FCC" w14:textId="7CB19E75" w:rsidR="009055B1" w:rsidRDefault="009055B1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4518D72E" w14:textId="6503D01B" w:rsidR="009055B1" w:rsidRDefault="009055B1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5E539830" w14:textId="4802575B" w:rsidR="009055B1" w:rsidRDefault="009055B1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1CDE29CF" w14:textId="11F6A552" w:rsidR="009055B1" w:rsidRDefault="009055B1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3E30FA54" w14:textId="7800438D" w:rsidR="009055B1" w:rsidRDefault="009055B1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3D2C6CA9" w14:textId="77777777" w:rsidR="009055B1" w:rsidRDefault="009055B1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61937A3F" w14:textId="71C59B60" w:rsidR="00275D9F" w:rsidRDefault="00275D9F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44E69F92" w14:textId="5E847AE1" w:rsidR="00275D9F" w:rsidRDefault="00275D9F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1B6AF796" w14:textId="77777777" w:rsidR="00275D9F" w:rsidRPr="006B3800" w:rsidRDefault="00275D9F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36C14E93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7C6D564A" w14:textId="77777777" w:rsidR="00F74376" w:rsidRPr="00F74376" w:rsidRDefault="006B3800" w:rsidP="006B380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uk-UA"/>
        </w:rPr>
      </w:pPr>
      <w:r w:rsidRPr="00F74376">
        <w:rPr>
          <w:rFonts w:ascii="Arial" w:hAnsi="Arial" w:cs="Arial"/>
          <w:sz w:val="22"/>
          <w:szCs w:val="22"/>
          <w:lang w:val="uk-UA"/>
        </w:rPr>
        <w:t xml:space="preserve">м. </w:t>
      </w:r>
      <w:proofErr w:type="spellStart"/>
      <w:r w:rsidRPr="00F74376">
        <w:rPr>
          <w:rFonts w:ascii="Arial" w:hAnsi="Arial" w:cs="Arial"/>
          <w:sz w:val="22"/>
          <w:szCs w:val="22"/>
          <w:lang w:val="uk-UA"/>
        </w:rPr>
        <w:t>Покровськ</w:t>
      </w:r>
      <w:proofErr w:type="spellEnd"/>
      <w:r w:rsidRPr="00F74376">
        <w:rPr>
          <w:rFonts w:ascii="Arial" w:hAnsi="Arial" w:cs="Arial"/>
          <w:sz w:val="22"/>
          <w:szCs w:val="22"/>
          <w:lang w:val="uk-UA"/>
        </w:rPr>
        <w:t xml:space="preserve">  </w:t>
      </w:r>
    </w:p>
    <w:p w14:paraId="30F01E5E" w14:textId="3F0AE7F0" w:rsidR="006B3800" w:rsidRPr="00F74376" w:rsidRDefault="006B3800" w:rsidP="006B380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uk-UA"/>
        </w:rPr>
      </w:pPr>
      <w:r w:rsidRPr="00F74376">
        <w:rPr>
          <w:rFonts w:ascii="Arial" w:hAnsi="Arial" w:cs="Arial"/>
          <w:sz w:val="22"/>
          <w:szCs w:val="22"/>
          <w:lang w:val="uk-UA"/>
        </w:rPr>
        <w:t>202</w:t>
      </w:r>
      <w:r w:rsidR="00A80718">
        <w:rPr>
          <w:rFonts w:ascii="Arial" w:hAnsi="Arial" w:cs="Arial"/>
          <w:sz w:val="22"/>
          <w:szCs w:val="22"/>
          <w:lang w:val="uk-UA"/>
        </w:rPr>
        <w:t>3</w:t>
      </w:r>
      <w:r w:rsidRPr="00F74376">
        <w:rPr>
          <w:rFonts w:ascii="Arial" w:hAnsi="Arial" w:cs="Arial"/>
          <w:sz w:val="22"/>
          <w:szCs w:val="22"/>
          <w:lang w:val="uk-UA"/>
        </w:rPr>
        <w:t xml:space="preserve"> р.</w:t>
      </w:r>
    </w:p>
    <w:p w14:paraId="06C9C223" w14:textId="09944F3F" w:rsid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19B0C8D4" w14:textId="2E15358C" w:rsidR="00F74376" w:rsidRDefault="00F74376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7EB40F1A" w14:textId="5CB45114" w:rsidR="00F74376" w:rsidRDefault="00F74376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05295EDB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  <w:r w:rsidRPr="006B3800">
        <w:rPr>
          <w:rFonts w:ascii="Arial" w:hAnsi="Arial" w:cs="Arial"/>
          <w:b/>
          <w:bCs/>
          <w:sz w:val="22"/>
          <w:szCs w:val="22"/>
          <w:lang w:val="uk-UA"/>
        </w:rPr>
        <w:lastRenderedPageBreak/>
        <w:t>1. ЗАГАЛЬНІ ПОЛОЖЕННЯ</w:t>
      </w:r>
    </w:p>
    <w:p w14:paraId="1F28BC7F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</w:p>
    <w:p w14:paraId="78D40BCE" w14:textId="0C1AB2F6" w:rsidR="006B3800" w:rsidRPr="006B3800" w:rsidRDefault="006B3800" w:rsidP="006B3800">
      <w:pPr>
        <w:pStyle w:val="a3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 w:rsidRPr="006B3800">
        <w:rPr>
          <w:rFonts w:ascii="Arial" w:hAnsi="Arial" w:cs="Arial"/>
          <w:sz w:val="22"/>
          <w:szCs w:val="22"/>
          <w:lang w:val="uk-UA"/>
        </w:rPr>
        <w:t>За критеріями, визначеними Законом України «Про бухгалтерський облік та фінансову звітність в Україні» ПРИВАТНЕ АКЦІОНЕРНЕ ТОВАРИСТВО «ШАХТОУПРАВЛІННЯ «ПОКРОВСЬКЕ» (далі – Товариство) відноситься до підприємств, що становлять суспільний інтерес. Відповідно до ч.3 ст.14 цього Закону Товариство зобов’язано оприлюднити річну фінансову звітність разом з аудиторським висновком.</w:t>
      </w:r>
    </w:p>
    <w:p w14:paraId="79D5DC76" w14:textId="3CE6CB3C" w:rsidR="006B3800" w:rsidRPr="006B3800" w:rsidRDefault="006B3800" w:rsidP="006B3800">
      <w:pPr>
        <w:pStyle w:val="a3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 w:rsidRPr="006B3800">
        <w:rPr>
          <w:rFonts w:ascii="Arial" w:hAnsi="Arial" w:cs="Arial"/>
          <w:sz w:val="22"/>
          <w:szCs w:val="22"/>
          <w:lang w:val="uk-UA"/>
        </w:rPr>
        <w:t xml:space="preserve">Згідно Закону України </w:t>
      </w:r>
      <w:r w:rsidR="00FB16A2">
        <w:rPr>
          <w:rFonts w:ascii="Arial" w:hAnsi="Arial" w:cs="Arial"/>
          <w:sz w:val="22"/>
          <w:szCs w:val="22"/>
          <w:lang w:val="uk-UA"/>
        </w:rPr>
        <w:t>«</w:t>
      </w:r>
      <w:r w:rsidRPr="006B3800">
        <w:rPr>
          <w:rFonts w:ascii="Arial" w:hAnsi="Arial" w:cs="Arial"/>
          <w:sz w:val="22"/>
          <w:szCs w:val="22"/>
          <w:lang w:val="uk-UA"/>
        </w:rPr>
        <w:t>Про аудит фінансової звітності та аудиторську діяльність</w:t>
      </w:r>
      <w:r w:rsidR="00FB16A2">
        <w:rPr>
          <w:rFonts w:ascii="Arial" w:hAnsi="Arial" w:cs="Arial"/>
          <w:sz w:val="22"/>
          <w:szCs w:val="22"/>
          <w:lang w:val="uk-UA"/>
        </w:rPr>
        <w:t>»</w:t>
      </w:r>
      <w:r w:rsidRPr="006B3800">
        <w:rPr>
          <w:rFonts w:ascii="Arial" w:hAnsi="Arial" w:cs="Arial"/>
          <w:sz w:val="22"/>
          <w:szCs w:val="22"/>
          <w:lang w:val="uk-UA"/>
        </w:rPr>
        <w:t xml:space="preserve"> підприємство, що становить суспільний інтерес, має провести конкурс з відбору суб’єктів аудиторської діяльності для надання послуг з обов’язкового аудиту фінансової звітності.</w:t>
      </w:r>
    </w:p>
    <w:p w14:paraId="1C779A2C" w14:textId="0BD1625E" w:rsidR="006B3800" w:rsidRPr="006B3800" w:rsidRDefault="006B3800" w:rsidP="006B3800">
      <w:pPr>
        <w:pStyle w:val="a3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 w:rsidRPr="006B3800">
        <w:rPr>
          <w:rFonts w:ascii="Arial" w:hAnsi="Arial" w:cs="Arial"/>
          <w:sz w:val="22"/>
          <w:szCs w:val="22"/>
          <w:lang w:val="uk-UA"/>
        </w:rPr>
        <w:t xml:space="preserve"> Вимоги до суб’єкта аудиторської діяльності викладені у Порядку проведення конкурсу з відбору суб’єкт</w:t>
      </w:r>
      <w:r w:rsidR="00FB16A2">
        <w:rPr>
          <w:rFonts w:ascii="Arial" w:hAnsi="Arial" w:cs="Arial"/>
          <w:sz w:val="22"/>
          <w:szCs w:val="22"/>
          <w:lang w:val="uk-UA"/>
        </w:rPr>
        <w:t>ів</w:t>
      </w:r>
      <w:r w:rsidRPr="006B3800">
        <w:rPr>
          <w:rFonts w:ascii="Arial" w:hAnsi="Arial" w:cs="Arial"/>
          <w:sz w:val="22"/>
          <w:szCs w:val="22"/>
          <w:lang w:val="uk-UA"/>
        </w:rPr>
        <w:t xml:space="preserve"> аудиторської діяльності для надання послуг з обов’язкового аудиту фінансової звітності</w:t>
      </w:r>
      <w:r w:rsidR="00FB16A2">
        <w:rPr>
          <w:rFonts w:ascii="Arial" w:hAnsi="Arial" w:cs="Arial"/>
          <w:sz w:val="22"/>
          <w:szCs w:val="22"/>
          <w:lang w:val="uk-UA"/>
        </w:rPr>
        <w:t>, затверджено</w:t>
      </w:r>
      <w:r w:rsidR="00535B38">
        <w:rPr>
          <w:rFonts w:ascii="Arial" w:hAnsi="Arial" w:cs="Arial"/>
          <w:sz w:val="22"/>
          <w:szCs w:val="22"/>
          <w:lang w:val="uk-UA"/>
        </w:rPr>
        <w:t>му</w:t>
      </w:r>
      <w:r w:rsidR="00112DF5">
        <w:rPr>
          <w:rFonts w:ascii="Arial" w:hAnsi="Arial" w:cs="Arial"/>
          <w:sz w:val="22"/>
          <w:szCs w:val="22"/>
          <w:lang w:val="uk-UA"/>
        </w:rPr>
        <w:t xml:space="preserve"> рішенням Наглядової ради</w:t>
      </w:r>
      <w:r w:rsidR="009055B1">
        <w:rPr>
          <w:rFonts w:ascii="Arial" w:hAnsi="Arial" w:cs="Arial"/>
          <w:sz w:val="22"/>
          <w:szCs w:val="22"/>
          <w:lang w:val="uk-UA"/>
        </w:rPr>
        <w:t>.</w:t>
      </w:r>
    </w:p>
    <w:p w14:paraId="336254D7" w14:textId="77777777" w:rsidR="006B3800" w:rsidRPr="006B3800" w:rsidRDefault="006B3800" w:rsidP="006B3800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lang w:val="uk-UA"/>
        </w:rPr>
      </w:pPr>
    </w:p>
    <w:p w14:paraId="5E5D8130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4431FA69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  <w:r w:rsidRPr="006B3800">
        <w:rPr>
          <w:rFonts w:ascii="Arial" w:hAnsi="Arial" w:cs="Arial"/>
          <w:b/>
          <w:bCs/>
          <w:sz w:val="22"/>
          <w:szCs w:val="22"/>
          <w:lang w:val="uk-UA"/>
        </w:rPr>
        <w:t>2. ОБСЯГ РОБІТ І ОЧІКУВАНІ ТЕРМІНИ ВИКОНАННЯ АУДИТУ</w:t>
      </w:r>
    </w:p>
    <w:p w14:paraId="4C605E2B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</w:p>
    <w:p w14:paraId="7E116217" w14:textId="4726302A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 w:rsidRPr="006B3800">
        <w:rPr>
          <w:rFonts w:ascii="Arial" w:hAnsi="Arial" w:cs="Arial"/>
          <w:sz w:val="22"/>
          <w:szCs w:val="22"/>
          <w:lang w:val="uk-UA"/>
        </w:rPr>
        <w:t xml:space="preserve">2.1. В рамках проведення обов’язкового аудиту необхідно виконати </w:t>
      </w:r>
      <w:r w:rsidR="00B737FF">
        <w:rPr>
          <w:rFonts w:ascii="Arial" w:hAnsi="Arial" w:cs="Arial"/>
          <w:sz w:val="22"/>
          <w:szCs w:val="22"/>
          <w:lang w:val="uk-UA"/>
        </w:rPr>
        <w:t>а</w:t>
      </w:r>
      <w:r w:rsidRPr="006B3800">
        <w:rPr>
          <w:rFonts w:ascii="Arial" w:hAnsi="Arial" w:cs="Arial"/>
          <w:sz w:val="22"/>
          <w:szCs w:val="22"/>
          <w:lang w:val="uk-UA"/>
        </w:rPr>
        <w:t>удит повного пакету окремої фінансової звітності за 202</w:t>
      </w:r>
      <w:r w:rsidR="008844CE">
        <w:rPr>
          <w:rFonts w:ascii="Arial" w:hAnsi="Arial" w:cs="Arial"/>
          <w:sz w:val="22"/>
          <w:szCs w:val="22"/>
          <w:lang w:val="uk-UA"/>
        </w:rPr>
        <w:t>2</w:t>
      </w:r>
      <w:r w:rsidRPr="006B3800">
        <w:rPr>
          <w:rFonts w:ascii="Arial" w:hAnsi="Arial" w:cs="Arial"/>
          <w:sz w:val="22"/>
          <w:szCs w:val="22"/>
          <w:lang w:val="uk-UA"/>
        </w:rPr>
        <w:t xml:space="preserve"> рік, підготовленої згідно МСФЗ та представленої в гривні, в строк до 31 березня 202</w:t>
      </w:r>
      <w:r w:rsidR="009C0E68">
        <w:rPr>
          <w:rFonts w:ascii="Arial" w:hAnsi="Arial" w:cs="Arial"/>
          <w:sz w:val="22"/>
          <w:szCs w:val="22"/>
          <w:lang w:val="uk-UA"/>
        </w:rPr>
        <w:t>4</w:t>
      </w:r>
      <w:r w:rsidRPr="006B3800">
        <w:rPr>
          <w:rFonts w:ascii="Arial" w:hAnsi="Arial" w:cs="Arial"/>
          <w:sz w:val="22"/>
          <w:szCs w:val="22"/>
          <w:lang w:val="uk-UA"/>
        </w:rPr>
        <w:t xml:space="preserve"> р.</w:t>
      </w:r>
    </w:p>
    <w:p w14:paraId="7BED0C8E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</w:p>
    <w:p w14:paraId="50079BB2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4EECDC19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  <w:r w:rsidRPr="006B3800">
        <w:rPr>
          <w:rFonts w:ascii="Arial" w:hAnsi="Arial" w:cs="Arial"/>
          <w:b/>
          <w:bCs/>
          <w:sz w:val="22"/>
          <w:szCs w:val="22"/>
          <w:lang w:val="uk-UA"/>
        </w:rPr>
        <w:t>3. МЕТА ТА ОСНОВНІ ЗАВДАННЯ ОБОВ</w:t>
      </w:r>
      <w:r w:rsidRPr="006B3800">
        <w:rPr>
          <w:rFonts w:ascii="Arial" w:hAnsi="Arial" w:cs="Arial"/>
          <w:sz w:val="22"/>
          <w:szCs w:val="22"/>
          <w:lang w:val="uk-UA"/>
        </w:rPr>
        <w:t>’</w:t>
      </w:r>
      <w:r w:rsidRPr="006B3800">
        <w:rPr>
          <w:rFonts w:ascii="Arial" w:hAnsi="Arial" w:cs="Arial"/>
          <w:b/>
          <w:bCs/>
          <w:sz w:val="22"/>
          <w:szCs w:val="22"/>
          <w:lang w:val="uk-UA"/>
        </w:rPr>
        <w:t>ЯЗКОВОГО АУДИТУ ФІНАНСОВОЇ ЗВІТНОСТІ</w:t>
      </w:r>
    </w:p>
    <w:p w14:paraId="6FC47C27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</w:p>
    <w:p w14:paraId="5FDBD289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 w:rsidRPr="006B3800">
        <w:rPr>
          <w:rFonts w:ascii="Arial" w:hAnsi="Arial" w:cs="Arial"/>
          <w:sz w:val="22"/>
          <w:szCs w:val="22"/>
          <w:lang w:val="uk-UA"/>
        </w:rPr>
        <w:t>3.1 Метою проведення обов’язкового аудиту є висловлювання незалежної професійної думки аудитора про відповідність консолідованої та окремої фінансової звітності та інформації, зазначеної у звіті про управління Товариства вимогам чинного законодавства,  прийнятій обліковій політиці і встановленим нормативам.</w:t>
      </w:r>
    </w:p>
    <w:p w14:paraId="0F28C10B" w14:textId="05EDF7CD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 w:rsidRPr="006B3800">
        <w:rPr>
          <w:rFonts w:ascii="Arial" w:hAnsi="Arial" w:cs="Arial"/>
          <w:sz w:val="22"/>
          <w:szCs w:val="22"/>
          <w:lang w:val="uk-UA"/>
        </w:rPr>
        <w:t xml:space="preserve">3.2  Звіт незалежного аудитора складається з метою його надання керівництву, </w:t>
      </w:r>
      <w:r w:rsidR="00DE4D56">
        <w:rPr>
          <w:rFonts w:ascii="Arial" w:hAnsi="Arial" w:cs="Arial"/>
          <w:sz w:val="22"/>
          <w:szCs w:val="22"/>
          <w:lang w:val="uk-UA"/>
        </w:rPr>
        <w:t>акціонерам</w:t>
      </w:r>
      <w:r w:rsidRPr="006B3800">
        <w:rPr>
          <w:rFonts w:ascii="Arial" w:hAnsi="Arial" w:cs="Arial"/>
          <w:sz w:val="22"/>
          <w:szCs w:val="22"/>
          <w:lang w:val="uk-UA"/>
        </w:rPr>
        <w:t xml:space="preserve"> товариства та </w:t>
      </w:r>
      <w:r w:rsidR="0043424A">
        <w:rPr>
          <w:rFonts w:ascii="Arial" w:hAnsi="Arial" w:cs="Arial"/>
          <w:sz w:val="22"/>
          <w:szCs w:val="22"/>
          <w:lang w:val="uk-UA"/>
        </w:rPr>
        <w:t xml:space="preserve">до </w:t>
      </w:r>
      <w:r w:rsidRPr="006B3800">
        <w:rPr>
          <w:rFonts w:ascii="Arial" w:hAnsi="Arial" w:cs="Arial"/>
          <w:sz w:val="22"/>
          <w:szCs w:val="22"/>
          <w:lang w:val="uk-UA"/>
        </w:rPr>
        <w:t>Національної комісії з цінних паперів та фондового ринку.</w:t>
      </w:r>
    </w:p>
    <w:p w14:paraId="29826C5C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 w:rsidRPr="006B3800">
        <w:rPr>
          <w:rFonts w:ascii="Arial" w:hAnsi="Arial" w:cs="Arial"/>
          <w:sz w:val="22"/>
          <w:szCs w:val="22"/>
          <w:lang w:val="uk-UA"/>
        </w:rPr>
        <w:t>3.3 Основними завданнями аудиту є:</w:t>
      </w:r>
    </w:p>
    <w:p w14:paraId="0B83C317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 w:rsidRPr="006B3800">
        <w:rPr>
          <w:rFonts w:ascii="Arial" w:hAnsi="Arial" w:cs="Arial"/>
          <w:sz w:val="22"/>
          <w:szCs w:val="22"/>
          <w:lang w:val="uk-UA"/>
        </w:rPr>
        <w:t xml:space="preserve"> - оцінка того, чи фінансова звітність у всіх суттєвих аспектах відповідає застосованої концептуальній основі складання фінансової звітності, а саме МСФЗ;</w:t>
      </w:r>
    </w:p>
    <w:p w14:paraId="58E00FA3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 w:rsidRPr="006B3800">
        <w:rPr>
          <w:rFonts w:ascii="Arial" w:hAnsi="Arial" w:cs="Arial"/>
          <w:sz w:val="22"/>
          <w:szCs w:val="22"/>
          <w:lang w:val="uk-UA"/>
        </w:rPr>
        <w:t xml:space="preserve">- оцінка прийнятності застосованої облікової політики і обґрунтованості облікових оцінок та професійних суджень;  </w:t>
      </w:r>
    </w:p>
    <w:p w14:paraId="26C4C898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 w:rsidRPr="006B3800">
        <w:rPr>
          <w:rFonts w:ascii="Arial" w:hAnsi="Arial" w:cs="Arial"/>
          <w:sz w:val="22"/>
          <w:szCs w:val="22"/>
          <w:lang w:val="uk-UA"/>
        </w:rPr>
        <w:t>- оцінка достовірності та повноти подачі інформації про всі суттєві події та господарські операції, які мале місце;</w:t>
      </w:r>
    </w:p>
    <w:p w14:paraId="665023AB" w14:textId="0783615D" w:rsid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 w:rsidRPr="006B3800">
        <w:rPr>
          <w:rFonts w:ascii="Arial" w:hAnsi="Arial" w:cs="Arial"/>
          <w:sz w:val="22"/>
          <w:szCs w:val="22"/>
          <w:lang w:val="uk-UA"/>
        </w:rPr>
        <w:t>- висловлення думки про відсутність або наявність суттєвих викривлень внаслідок помилок або шахрайства</w:t>
      </w:r>
      <w:r w:rsidR="009E6ECB">
        <w:rPr>
          <w:rFonts w:ascii="Arial" w:hAnsi="Arial" w:cs="Arial"/>
          <w:sz w:val="22"/>
          <w:szCs w:val="22"/>
          <w:lang w:val="uk-UA"/>
        </w:rPr>
        <w:t>.</w:t>
      </w:r>
    </w:p>
    <w:p w14:paraId="0C6F0BB7" w14:textId="7D33E2F8" w:rsid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4A974306" w14:textId="77777777" w:rsidR="00B737FF" w:rsidRPr="006B3800" w:rsidRDefault="00B737FF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39BC00ED" w14:textId="16AE6027" w:rsidR="006B3800" w:rsidRPr="008844CE" w:rsidRDefault="008844CE" w:rsidP="006B38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  <w:r w:rsidRPr="008844CE">
        <w:rPr>
          <w:rFonts w:ascii="Arial" w:hAnsi="Arial" w:cs="Arial"/>
          <w:b/>
          <w:bCs/>
          <w:sz w:val="22"/>
          <w:szCs w:val="22"/>
          <w:lang w:val="uk-UA"/>
        </w:rPr>
        <w:t>4.</w:t>
      </w:r>
      <w:r w:rsidR="006B3800" w:rsidRPr="008844CE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="00B737FF" w:rsidRPr="008844CE">
        <w:rPr>
          <w:rFonts w:ascii="Arial" w:hAnsi="Arial" w:cs="Arial"/>
          <w:b/>
          <w:bCs/>
          <w:sz w:val="22"/>
          <w:szCs w:val="22"/>
          <w:lang w:val="uk-UA"/>
        </w:rPr>
        <w:t>ОСНОВНІ ФІНАНСОВО-ЕКОНОМІЧНІ ПОКАЗНИКИ НА 31.12.202</w:t>
      </w:r>
      <w:r w:rsidR="006763ED">
        <w:rPr>
          <w:rFonts w:ascii="Arial" w:hAnsi="Arial" w:cs="Arial"/>
          <w:b/>
          <w:bCs/>
          <w:sz w:val="22"/>
          <w:szCs w:val="22"/>
          <w:lang w:val="uk-UA"/>
        </w:rPr>
        <w:t>2</w:t>
      </w:r>
      <w:r w:rsidR="00B737FF" w:rsidRPr="008844CE">
        <w:rPr>
          <w:rFonts w:ascii="Arial" w:hAnsi="Arial" w:cs="Arial"/>
          <w:b/>
          <w:bCs/>
          <w:sz w:val="22"/>
          <w:szCs w:val="22"/>
          <w:lang w:val="uk-UA"/>
        </w:rPr>
        <w:t xml:space="preserve"> Р. ТА ЗА  202</w:t>
      </w:r>
      <w:r w:rsidR="006763ED">
        <w:rPr>
          <w:rFonts w:ascii="Arial" w:hAnsi="Arial" w:cs="Arial"/>
          <w:b/>
          <w:bCs/>
          <w:sz w:val="22"/>
          <w:szCs w:val="22"/>
          <w:lang w:val="uk-UA"/>
        </w:rPr>
        <w:t>2</w:t>
      </w:r>
      <w:r w:rsidR="00B737FF" w:rsidRPr="008844CE">
        <w:rPr>
          <w:rFonts w:ascii="Arial" w:hAnsi="Arial" w:cs="Arial"/>
          <w:b/>
          <w:bCs/>
          <w:sz w:val="22"/>
          <w:szCs w:val="22"/>
          <w:lang w:val="uk-UA"/>
        </w:rPr>
        <w:t xml:space="preserve"> РІК. </w:t>
      </w:r>
    </w:p>
    <w:p w14:paraId="7C7C4E33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uk-UA"/>
        </w:rPr>
      </w:pPr>
    </w:p>
    <w:tbl>
      <w:tblPr>
        <w:tblStyle w:val="af9"/>
        <w:tblW w:w="8790" w:type="dxa"/>
        <w:jc w:val="center"/>
        <w:tblLayout w:type="fixed"/>
        <w:tblLook w:val="04A0" w:firstRow="1" w:lastRow="0" w:firstColumn="1" w:lastColumn="0" w:noHBand="0" w:noVBand="1"/>
      </w:tblPr>
      <w:tblGrid>
        <w:gridCol w:w="5813"/>
        <w:gridCol w:w="2977"/>
      </w:tblGrid>
      <w:tr w:rsidR="008844CE" w:rsidRPr="006B3800" w14:paraId="56B849D7" w14:textId="77777777" w:rsidTr="00B737FF">
        <w:trPr>
          <w:trHeight w:val="510"/>
          <w:jc w:val="center"/>
        </w:trPr>
        <w:tc>
          <w:tcPr>
            <w:tcW w:w="5813" w:type="dxa"/>
            <w:vAlign w:val="center"/>
          </w:tcPr>
          <w:p w14:paraId="47D0ED05" w14:textId="20E1E016" w:rsidR="008844CE" w:rsidRPr="006B3800" w:rsidRDefault="008844CE" w:rsidP="008C6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6B3800">
              <w:rPr>
                <w:rFonts w:ascii="Arial" w:hAnsi="Arial" w:cs="Arial"/>
                <w:bCs/>
                <w:sz w:val="22"/>
                <w:szCs w:val="22"/>
                <w:lang w:val="uk-UA"/>
              </w:rPr>
              <w:t>Показник</w:t>
            </w:r>
          </w:p>
        </w:tc>
        <w:tc>
          <w:tcPr>
            <w:tcW w:w="2977" w:type="dxa"/>
            <w:vAlign w:val="center"/>
          </w:tcPr>
          <w:p w14:paraId="3521A146" w14:textId="4D32F396" w:rsidR="008844CE" w:rsidRPr="006B3800" w:rsidRDefault="00AC5CD5" w:rsidP="008C6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uk-UA"/>
              </w:rPr>
              <w:t>ПРАТ «ШУ «Покровське»</w:t>
            </w:r>
          </w:p>
        </w:tc>
      </w:tr>
      <w:tr w:rsidR="008844CE" w:rsidRPr="006B3800" w14:paraId="03BE72C5" w14:textId="77777777" w:rsidTr="00B737FF">
        <w:trPr>
          <w:trHeight w:val="405"/>
          <w:jc w:val="center"/>
        </w:trPr>
        <w:tc>
          <w:tcPr>
            <w:tcW w:w="5813" w:type="dxa"/>
            <w:vAlign w:val="center"/>
          </w:tcPr>
          <w:p w14:paraId="76F5943E" w14:textId="5CE04775" w:rsidR="008844CE" w:rsidRPr="006B3800" w:rsidRDefault="008844CE" w:rsidP="00B737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6B3800">
              <w:rPr>
                <w:rFonts w:ascii="Arial" w:hAnsi="Arial" w:cs="Arial"/>
                <w:bCs/>
                <w:sz w:val="22"/>
                <w:szCs w:val="22"/>
                <w:lang w:val="uk-UA"/>
              </w:rPr>
              <w:t>Виручка від реалізації</w:t>
            </w:r>
            <w:r w:rsidR="00AC5CD5">
              <w:rPr>
                <w:rFonts w:ascii="Arial" w:hAnsi="Arial" w:cs="Arial"/>
                <w:bCs/>
                <w:sz w:val="22"/>
                <w:szCs w:val="22"/>
                <w:lang w:val="uk-UA"/>
              </w:rPr>
              <w:t xml:space="preserve"> (</w:t>
            </w:r>
            <w:proofErr w:type="spellStart"/>
            <w:r w:rsidR="00AC5CD5">
              <w:rPr>
                <w:rFonts w:ascii="Arial" w:hAnsi="Arial" w:cs="Arial"/>
                <w:bCs/>
                <w:sz w:val="22"/>
                <w:szCs w:val="22"/>
                <w:lang w:val="uk-UA"/>
              </w:rPr>
              <w:t>тис.грн</w:t>
            </w:r>
            <w:proofErr w:type="spellEnd"/>
            <w:r w:rsidR="00AC5CD5">
              <w:rPr>
                <w:rFonts w:ascii="Arial" w:hAnsi="Arial" w:cs="Arial"/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2977" w:type="dxa"/>
            <w:vAlign w:val="center"/>
          </w:tcPr>
          <w:p w14:paraId="4645183E" w14:textId="36919BFE" w:rsidR="008844CE" w:rsidRPr="006B3800" w:rsidRDefault="00AE6904" w:rsidP="008C6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E71494">
              <w:rPr>
                <w:rFonts w:ascii="Arial" w:hAnsi="Arial" w:cs="Arial"/>
                <w:bCs/>
                <w:sz w:val="22"/>
                <w:szCs w:val="22"/>
                <w:lang w:val="uk-UA"/>
              </w:rPr>
              <w:t>38 469 698</w:t>
            </w:r>
          </w:p>
        </w:tc>
      </w:tr>
      <w:tr w:rsidR="008844CE" w:rsidRPr="006B3800" w14:paraId="34C55193" w14:textId="77777777" w:rsidTr="00B737FF">
        <w:trPr>
          <w:trHeight w:val="312"/>
          <w:jc w:val="center"/>
        </w:trPr>
        <w:tc>
          <w:tcPr>
            <w:tcW w:w="5813" w:type="dxa"/>
            <w:vAlign w:val="center"/>
          </w:tcPr>
          <w:p w14:paraId="3C45A2D1" w14:textId="282414CB" w:rsidR="008844CE" w:rsidRPr="006B3800" w:rsidRDefault="008844CE" w:rsidP="00B737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6B3800">
              <w:rPr>
                <w:rFonts w:ascii="Arial" w:hAnsi="Arial" w:cs="Arial"/>
                <w:bCs/>
                <w:sz w:val="22"/>
                <w:szCs w:val="22"/>
                <w:lang w:val="uk-UA"/>
              </w:rPr>
              <w:t>Всього активи</w:t>
            </w:r>
            <w:r w:rsidR="00AC5CD5">
              <w:rPr>
                <w:rFonts w:ascii="Arial" w:hAnsi="Arial" w:cs="Arial"/>
                <w:bCs/>
                <w:sz w:val="22"/>
                <w:szCs w:val="22"/>
                <w:lang w:val="uk-UA"/>
              </w:rPr>
              <w:t xml:space="preserve"> (</w:t>
            </w:r>
            <w:proofErr w:type="spellStart"/>
            <w:r w:rsidR="00AC5CD5">
              <w:rPr>
                <w:rFonts w:ascii="Arial" w:hAnsi="Arial" w:cs="Arial"/>
                <w:bCs/>
                <w:sz w:val="22"/>
                <w:szCs w:val="22"/>
                <w:lang w:val="uk-UA"/>
              </w:rPr>
              <w:t>тис.грн</w:t>
            </w:r>
            <w:proofErr w:type="spellEnd"/>
            <w:r w:rsidR="00AC5CD5">
              <w:rPr>
                <w:rFonts w:ascii="Arial" w:hAnsi="Arial" w:cs="Arial"/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2977" w:type="dxa"/>
            <w:vAlign w:val="center"/>
          </w:tcPr>
          <w:p w14:paraId="56840F0E" w14:textId="02756E3D" w:rsidR="008844CE" w:rsidRPr="006B3800" w:rsidRDefault="00761260" w:rsidP="008C6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E71494">
              <w:rPr>
                <w:rFonts w:ascii="Arial" w:hAnsi="Arial" w:cs="Arial"/>
                <w:bCs/>
                <w:sz w:val="22"/>
                <w:szCs w:val="22"/>
                <w:lang w:val="uk-UA"/>
              </w:rPr>
              <w:t>66 896 211</w:t>
            </w:r>
          </w:p>
        </w:tc>
      </w:tr>
      <w:tr w:rsidR="008844CE" w:rsidRPr="006B3800" w14:paraId="4613139F" w14:textId="77777777" w:rsidTr="00B737FF">
        <w:trPr>
          <w:trHeight w:val="461"/>
          <w:jc w:val="center"/>
        </w:trPr>
        <w:tc>
          <w:tcPr>
            <w:tcW w:w="5813" w:type="dxa"/>
            <w:vAlign w:val="center"/>
          </w:tcPr>
          <w:p w14:paraId="10D73179" w14:textId="7728C892" w:rsidR="008844CE" w:rsidRPr="006B3800" w:rsidRDefault="008844CE" w:rsidP="00B737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6B3800">
              <w:rPr>
                <w:rFonts w:ascii="Arial" w:hAnsi="Arial" w:cs="Arial"/>
                <w:bCs/>
                <w:sz w:val="22"/>
                <w:szCs w:val="22"/>
                <w:lang w:val="uk-UA"/>
              </w:rPr>
              <w:t>Всього зобов’язання</w:t>
            </w:r>
            <w:r w:rsidR="00AC5CD5">
              <w:rPr>
                <w:rFonts w:ascii="Arial" w:hAnsi="Arial" w:cs="Arial"/>
                <w:bCs/>
                <w:sz w:val="22"/>
                <w:szCs w:val="22"/>
                <w:lang w:val="uk-UA"/>
              </w:rPr>
              <w:t xml:space="preserve"> (</w:t>
            </w:r>
            <w:proofErr w:type="spellStart"/>
            <w:r w:rsidR="00AC5CD5">
              <w:rPr>
                <w:rFonts w:ascii="Arial" w:hAnsi="Arial" w:cs="Arial"/>
                <w:bCs/>
                <w:sz w:val="22"/>
                <w:szCs w:val="22"/>
                <w:lang w:val="uk-UA"/>
              </w:rPr>
              <w:t>тис.грн</w:t>
            </w:r>
            <w:proofErr w:type="spellEnd"/>
            <w:r w:rsidR="00AC5CD5">
              <w:rPr>
                <w:rFonts w:ascii="Arial" w:hAnsi="Arial" w:cs="Arial"/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2977" w:type="dxa"/>
            <w:vAlign w:val="center"/>
          </w:tcPr>
          <w:p w14:paraId="2A91A3DC" w14:textId="542FFBD4" w:rsidR="008844CE" w:rsidRPr="006B3800" w:rsidRDefault="00E71494" w:rsidP="008C6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uk-UA"/>
              </w:rPr>
              <w:t>45 262 497</w:t>
            </w:r>
          </w:p>
        </w:tc>
      </w:tr>
      <w:tr w:rsidR="008844CE" w:rsidRPr="006B3800" w14:paraId="4D2BA264" w14:textId="77777777" w:rsidTr="00B737FF">
        <w:trPr>
          <w:trHeight w:val="411"/>
          <w:jc w:val="center"/>
        </w:trPr>
        <w:tc>
          <w:tcPr>
            <w:tcW w:w="5813" w:type="dxa"/>
            <w:vAlign w:val="center"/>
          </w:tcPr>
          <w:p w14:paraId="64E49054" w14:textId="77777777" w:rsidR="008844CE" w:rsidRPr="006B3800" w:rsidRDefault="008844CE" w:rsidP="00B737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6B3800">
              <w:rPr>
                <w:rFonts w:ascii="Arial" w:hAnsi="Arial" w:cs="Arial"/>
                <w:bCs/>
                <w:sz w:val="22"/>
                <w:szCs w:val="22"/>
                <w:lang w:val="uk-UA"/>
              </w:rPr>
              <w:t>Середня кількість працівників, осіб</w:t>
            </w:r>
          </w:p>
        </w:tc>
        <w:tc>
          <w:tcPr>
            <w:tcW w:w="2977" w:type="dxa"/>
            <w:vAlign w:val="center"/>
          </w:tcPr>
          <w:p w14:paraId="2F81D0FD" w14:textId="46F9C057" w:rsidR="008844CE" w:rsidRPr="006B3800" w:rsidRDefault="006E72EE" w:rsidP="00B737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uk-UA"/>
              </w:rPr>
              <w:t>5 851</w:t>
            </w:r>
          </w:p>
        </w:tc>
      </w:tr>
    </w:tbl>
    <w:p w14:paraId="1E01B9E9" w14:textId="52A2FF8D" w:rsid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uk-UA"/>
        </w:rPr>
      </w:pPr>
    </w:p>
    <w:p w14:paraId="5232AD6C" w14:textId="77777777" w:rsidR="00B737FF" w:rsidRPr="006B3800" w:rsidRDefault="00B737FF" w:rsidP="006B380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uk-UA"/>
        </w:rPr>
      </w:pPr>
    </w:p>
    <w:p w14:paraId="4345E27B" w14:textId="3557B7FC" w:rsidR="006B3800" w:rsidRPr="006B3800" w:rsidRDefault="008844CE" w:rsidP="006B3800">
      <w:pPr>
        <w:jc w:val="both"/>
        <w:rPr>
          <w:rFonts w:ascii="Arial" w:hAnsi="Arial" w:cs="Arial"/>
          <w:bCs/>
          <w:sz w:val="22"/>
          <w:szCs w:val="22"/>
          <w:lang w:val="uk-UA"/>
        </w:rPr>
      </w:pPr>
      <w:bookmarkStart w:id="0" w:name="_Hlk5868394"/>
      <w:r>
        <w:rPr>
          <w:rFonts w:ascii="Arial" w:hAnsi="Arial" w:cs="Arial"/>
          <w:bCs/>
          <w:sz w:val="22"/>
          <w:szCs w:val="22"/>
          <w:lang w:val="uk-UA"/>
        </w:rPr>
        <w:t>Підприємство</w:t>
      </w:r>
      <w:r w:rsidR="006B3800" w:rsidRPr="006B3800">
        <w:rPr>
          <w:rFonts w:ascii="Arial" w:hAnsi="Arial" w:cs="Arial"/>
          <w:bCs/>
          <w:sz w:val="22"/>
          <w:szCs w:val="22"/>
          <w:lang w:val="uk-UA"/>
        </w:rPr>
        <w:t xml:space="preserve"> здійснює свою діяльність у галузі видобування</w:t>
      </w:r>
      <w:r w:rsidR="00B34332">
        <w:rPr>
          <w:rFonts w:ascii="Arial" w:hAnsi="Arial" w:cs="Arial"/>
          <w:bCs/>
          <w:sz w:val="22"/>
          <w:szCs w:val="22"/>
          <w:lang w:val="uk-UA"/>
        </w:rPr>
        <w:t xml:space="preserve"> </w:t>
      </w:r>
      <w:r w:rsidR="006B3800" w:rsidRPr="006B3800">
        <w:rPr>
          <w:rFonts w:ascii="Arial" w:hAnsi="Arial" w:cs="Arial"/>
          <w:bCs/>
          <w:sz w:val="22"/>
          <w:szCs w:val="22"/>
          <w:lang w:val="uk-UA"/>
        </w:rPr>
        <w:t xml:space="preserve">коксівного вугілля в Україні. </w:t>
      </w:r>
      <w:bookmarkEnd w:id="0"/>
    </w:p>
    <w:p w14:paraId="6B0E636B" w14:textId="77777777" w:rsidR="006B3800" w:rsidRPr="006B3800" w:rsidRDefault="006B3800" w:rsidP="006B380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uk-UA"/>
        </w:rPr>
      </w:pPr>
    </w:p>
    <w:p w14:paraId="56D4A2BA" w14:textId="36739968" w:rsidR="00A41EF5" w:rsidRPr="006B3800" w:rsidRDefault="00A41EF5" w:rsidP="00FE4930">
      <w:pPr>
        <w:widowControl w:val="0"/>
        <w:spacing w:before="120"/>
        <w:ind w:firstLine="708"/>
        <w:jc w:val="both"/>
        <w:rPr>
          <w:rFonts w:ascii="Arial" w:hAnsi="Arial" w:cs="Arial"/>
          <w:b/>
          <w:sz w:val="22"/>
          <w:szCs w:val="22"/>
          <w:lang w:val="uk-UA"/>
        </w:rPr>
      </w:pPr>
    </w:p>
    <w:sectPr w:rsidR="00A41EF5" w:rsidRPr="006B3800" w:rsidSect="001B37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709" w:right="850" w:bottom="850" w:left="1417" w:header="4" w:footer="3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5AF69" w14:textId="77777777" w:rsidR="008A6331" w:rsidRDefault="008A6331" w:rsidP="001610BC">
      <w:r>
        <w:separator/>
      </w:r>
    </w:p>
  </w:endnote>
  <w:endnote w:type="continuationSeparator" w:id="0">
    <w:p w14:paraId="66A5C624" w14:textId="77777777" w:rsidR="008A6331" w:rsidRDefault="008A6331" w:rsidP="0016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3382" w14:textId="77777777" w:rsidR="00B34332" w:rsidRDefault="00B343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222C" w14:textId="56E941C8" w:rsidR="00845FB7" w:rsidRDefault="00845FB7">
    <w:pPr>
      <w:pStyle w:val="a7"/>
      <w:jc w:val="right"/>
    </w:pPr>
  </w:p>
  <w:p w14:paraId="3D37C528" w14:textId="77777777" w:rsidR="00845FB7" w:rsidRDefault="00845FB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BB31" w14:textId="1866DE48" w:rsidR="00845FB7" w:rsidRDefault="00845FB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7492388A" w14:textId="77777777" w:rsidR="00845FB7" w:rsidRDefault="00845F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9D93B" w14:textId="77777777" w:rsidR="008A6331" w:rsidRDefault="008A6331" w:rsidP="001610BC">
      <w:r>
        <w:separator/>
      </w:r>
    </w:p>
  </w:footnote>
  <w:footnote w:type="continuationSeparator" w:id="0">
    <w:p w14:paraId="5F7B2479" w14:textId="77777777" w:rsidR="008A6331" w:rsidRDefault="008A6331" w:rsidP="0016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8211" w14:textId="77777777" w:rsidR="00845FB7" w:rsidRDefault="00845FB7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4A0930D" w14:textId="77777777" w:rsidR="00845FB7" w:rsidRDefault="00845FB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CDF2" w14:textId="77777777" w:rsidR="00B34332" w:rsidRDefault="00B3433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08C45" w14:textId="77777777" w:rsidR="00845FB7" w:rsidRPr="007128A7" w:rsidRDefault="00845FB7" w:rsidP="007B2641">
    <w:pPr>
      <w:pStyle w:val="a5"/>
      <w:ind w:left="4590"/>
    </w:pPr>
    <w:proofErr w:type="spellStart"/>
    <w:r w:rsidRPr="00B9589F">
      <w:rPr>
        <w:rFonts w:ascii="Arial" w:hAnsi="Arial" w:cs="Arial"/>
        <w:sz w:val="22"/>
        <w:szCs w:val="22"/>
      </w:rPr>
      <w:t>Додаток</w:t>
    </w:r>
    <w:proofErr w:type="spellEnd"/>
    <w:r w:rsidRPr="00B9589F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  <w:lang w:val="uk-UA"/>
      </w:rPr>
      <w:t xml:space="preserve">1 </w:t>
    </w:r>
    <w:r w:rsidRPr="00B9589F">
      <w:rPr>
        <w:rFonts w:ascii="Arial" w:hAnsi="Arial" w:cs="Arial"/>
        <w:sz w:val="22"/>
        <w:szCs w:val="22"/>
      </w:rPr>
      <w:t xml:space="preserve">до Протоколу </w:t>
    </w:r>
    <w:proofErr w:type="spellStart"/>
    <w:r w:rsidRPr="00B9589F">
      <w:rPr>
        <w:rFonts w:ascii="Arial" w:hAnsi="Arial" w:cs="Arial"/>
        <w:sz w:val="22"/>
        <w:szCs w:val="22"/>
      </w:rPr>
      <w:t>засідання</w:t>
    </w:r>
    <w:proofErr w:type="spellEnd"/>
    <w:r w:rsidRPr="00B9589F">
      <w:rPr>
        <w:rFonts w:ascii="Arial" w:hAnsi="Arial" w:cs="Arial"/>
        <w:sz w:val="22"/>
        <w:szCs w:val="22"/>
      </w:rPr>
      <w:t xml:space="preserve"> </w:t>
    </w:r>
    <w:r w:rsidRPr="00B9589F">
      <w:rPr>
        <w:rFonts w:ascii="Arial" w:hAnsi="Arial" w:cs="Arial"/>
        <w:sz w:val="22"/>
        <w:szCs w:val="22"/>
        <w:lang w:val="uk-UA"/>
      </w:rPr>
      <w:t>Наглядової ради ПРАТ «ДОНЕЦККОКС» від 2</w:t>
    </w:r>
    <w:r>
      <w:rPr>
        <w:rFonts w:ascii="Arial" w:hAnsi="Arial" w:cs="Arial"/>
        <w:sz w:val="22"/>
        <w:szCs w:val="22"/>
        <w:lang w:val="uk-UA"/>
      </w:rPr>
      <w:t>0</w:t>
    </w:r>
    <w:r w:rsidRPr="00B9589F">
      <w:rPr>
        <w:rFonts w:ascii="Arial" w:hAnsi="Arial" w:cs="Arial"/>
        <w:sz w:val="22"/>
        <w:szCs w:val="22"/>
        <w:lang w:val="uk-UA"/>
      </w:rPr>
      <w:t>.02.2018</w:t>
    </w:r>
    <w:r>
      <w:rPr>
        <w:rFonts w:ascii="Arial" w:hAnsi="Arial" w:cs="Arial"/>
        <w:sz w:val="22"/>
        <w:szCs w:val="22"/>
        <w:lang w:val="uk-UA"/>
      </w:rPr>
      <w:t xml:space="preserve"> р. №109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Num3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FBE28BB"/>
    <w:multiLevelType w:val="hybridMultilevel"/>
    <w:tmpl w:val="2594EEC4"/>
    <w:lvl w:ilvl="0" w:tplc="51B60AC2">
      <w:start w:val="1"/>
      <w:numFmt w:val="decimal"/>
      <w:lvlText w:val="%1."/>
      <w:lvlJc w:val="left"/>
      <w:pPr>
        <w:ind w:left="503" w:hanging="360"/>
      </w:pPr>
      <w:rPr>
        <w:rFonts w:eastAsia="Calibri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223" w:hanging="360"/>
      </w:pPr>
    </w:lvl>
    <w:lvl w:ilvl="2" w:tplc="2000001B" w:tentative="1">
      <w:start w:val="1"/>
      <w:numFmt w:val="lowerRoman"/>
      <w:lvlText w:val="%3."/>
      <w:lvlJc w:val="right"/>
      <w:pPr>
        <w:ind w:left="1943" w:hanging="180"/>
      </w:pPr>
    </w:lvl>
    <w:lvl w:ilvl="3" w:tplc="2000000F" w:tentative="1">
      <w:start w:val="1"/>
      <w:numFmt w:val="decimal"/>
      <w:lvlText w:val="%4."/>
      <w:lvlJc w:val="left"/>
      <w:pPr>
        <w:ind w:left="2663" w:hanging="360"/>
      </w:pPr>
    </w:lvl>
    <w:lvl w:ilvl="4" w:tplc="20000019" w:tentative="1">
      <w:start w:val="1"/>
      <w:numFmt w:val="lowerLetter"/>
      <w:lvlText w:val="%5."/>
      <w:lvlJc w:val="left"/>
      <w:pPr>
        <w:ind w:left="3383" w:hanging="360"/>
      </w:pPr>
    </w:lvl>
    <w:lvl w:ilvl="5" w:tplc="2000001B" w:tentative="1">
      <w:start w:val="1"/>
      <w:numFmt w:val="lowerRoman"/>
      <w:lvlText w:val="%6."/>
      <w:lvlJc w:val="right"/>
      <w:pPr>
        <w:ind w:left="4103" w:hanging="180"/>
      </w:pPr>
    </w:lvl>
    <w:lvl w:ilvl="6" w:tplc="2000000F" w:tentative="1">
      <w:start w:val="1"/>
      <w:numFmt w:val="decimal"/>
      <w:lvlText w:val="%7."/>
      <w:lvlJc w:val="left"/>
      <w:pPr>
        <w:ind w:left="4823" w:hanging="360"/>
      </w:pPr>
    </w:lvl>
    <w:lvl w:ilvl="7" w:tplc="20000019" w:tentative="1">
      <w:start w:val="1"/>
      <w:numFmt w:val="lowerLetter"/>
      <w:lvlText w:val="%8."/>
      <w:lvlJc w:val="left"/>
      <w:pPr>
        <w:ind w:left="5543" w:hanging="360"/>
      </w:pPr>
    </w:lvl>
    <w:lvl w:ilvl="8" w:tplc="2000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 w15:restartNumberingAfterBreak="0">
    <w:nsid w:val="10037DEE"/>
    <w:multiLevelType w:val="hybridMultilevel"/>
    <w:tmpl w:val="BF8E49E4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3B0039"/>
    <w:multiLevelType w:val="multilevel"/>
    <w:tmpl w:val="2CEEF39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1503E8D"/>
    <w:multiLevelType w:val="multilevel"/>
    <w:tmpl w:val="AEFC935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7206F0"/>
    <w:multiLevelType w:val="hybridMultilevel"/>
    <w:tmpl w:val="2594EEC4"/>
    <w:lvl w:ilvl="0" w:tplc="51B60AC2">
      <w:start w:val="1"/>
      <w:numFmt w:val="decimal"/>
      <w:lvlText w:val="%1."/>
      <w:lvlJc w:val="left"/>
      <w:pPr>
        <w:ind w:left="503" w:hanging="360"/>
      </w:pPr>
      <w:rPr>
        <w:rFonts w:eastAsia="Calibri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223" w:hanging="360"/>
      </w:pPr>
    </w:lvl>
    <w:lvl w:ilvl="2" w:tplc="2000001B" w:tentative="1">
      <w:start w:val="1"/>
      <w:numFmt w:val="lowerRoman"/>
      <w:lvlText w:val="%3."/>
      <w:lvlJc w:val="right"/>
      <w:pPr>
        <w:ind w:left="1943" w:hanging="180"/>
      </w:pPr>
    </w:lvl>
    <w:lvl w:ilvl="3" w:tplc="2000000F" w:tentative="1">
      <w:start w:val="1"/>
      <w:numFmt w:val="decimal"/>
      <w:lvlText w:val="%4."/>
      <w:lvlJc w:val="left"/>
      <w:pPr>
        <w:ind w:left="2663" w:hanging="360"/>
      </w:pPr>
    </w:lvl>
    <w:lvl w:ilvl="4" w:tplc="20000019" w:tentative="1">
      <w:start w:val="1"/>
      <w:numFmt w:val="lowerLetter"/>
      <w:lvlText w:val="%5."/>
      <w:lvlJc w:val="left"/>
      <w:pPr>
        <w:ind w:left="3383" w:hanging="360"/>
      </w:pPr>
    </w:lvl>
    <w:lvl w:ilvl="5" w:tplc="2000001B" w:tentative="1">
      <w:start w:val="1"/>
      <w:numFmt w:val="lowerRoman"/>
      <w:lvlText w:val="%6."/>
      <w:lvlJc w:val="right"/>
      <w:pPr>
        <w:ind w:left="4103" w:hanging="180"/>
      </w:pPr>
    </w:lvl>
    <w:lvl w:ilvl="6" w:tplc="2000000F" w:tentative="1">
      <w:start w:val="1"/>
      <w:numFmt w:val="decimal"/>
      <w:lvlText w:val="%7."/>
      <w:lvlJc w:val="left"/>
      <w:pPr>
        <w:ind w:left="4823" w:hanging="360"/>
      </w:pPr>
    </w:lvl>
    <w:lvl w:ilvl="7" w:tplc="20000019" w:tentative="1">
      <w:start w:val="1"/>
      <w:numFmt w:val="lowerLetter"/>
      <w:lvlText w:val="%8."/>
      <w:lvlJc w:val="left"/>
      <w:pPr>
        <w:ind w:left="5543" w:hanging="360"/>
      </w:pPr>
    </w:lvl>
    <w:lvl w:ilvl="8" w:tplc="2000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 w15:restartNumberingAfterBreak="0">
    <w:nsid w:val="351D5DCB"/>
    <w:multiLevelType w:val="multilevel"/>
    <w:tmpl w:val="1012C6AE"/>
    <w:lvl w:ilvl="0">
      <w:start w:val="1"/>
      <w:numFmt w:val="bullet"/>
      <w:lvlText w:val="-"/>
      <w:lvlJc w:val="left"/>
      <w:pPr>
        <w:ind w:left="644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C22540"/>
    <w:multiLevelType w:val="multilevel"/>
    <w:tmpl w:val="A48296A0"/>
    <w:lvl w:ilvl="0">
      <w:start w:val="1"/>
      <w:numFmt w:val="bullet"/>
      <w:lvlText w:val="―"/>
      <w:lvlJc w:val="left"/>
      <w:pPr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E36882"/>
    <w:multiLevelType w:val="multilevel"/>
    <w:tmpl w:val="44D636F4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DF1981"/>
    <w:multiLevelType w:val="multilevel"/>
    <w:tmpl w:val="37565918"/>
    <w:lvl w:ilvl="0">
      <w:start w:val="1"/>
      <w:numFmt w:val="decimal"/>
      <w:lvlText w:val="%1)"/>
      <w:lvlJc w:val="left"/>
      <w:pPr>
        <w:ind w:left="1037" w:hanging="705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4F470D9E"/>
    <w:multiLevelType w:val="hybridMultilevel"/>
    <w:tmpl w:val="09F6738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2772B"/>
    <w:multiLevelType w:val="multilevel"/>
    <w:tmpl w:val="D958934C"/>
    <w:lvl w:ilvl="0">
      <w:start w:val="1"/>
      <w:numFmt w:val="decimal"/>
      <w:lvlText w:val="%1)"/>
      <w:lvlJc w:val="left"/>
      <w:pPr>
        <w:ind w:left="1037" w:hanging="705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6B9033A1"/>
    <w:multiLevelType w:val="hybridMultilevel"/>
    <w:tmpl w:val="D4263F74"/>
    <w:lvl w:ilvl="0" w:tplc="308A672A">
      <w:start w:val="1"/>
      <w:numFmt w:val="bullet"/>
      <w:lvlText w:val="―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3164A"/>
    <w:multiLevelType w:val="hybridMultilevel"/>
    <w:tmpl w:val="C422F69C"/>
    <w:lvl w:ilvl="0" w:tplc="7FDC8B60">
      <w:start w:val="1"/>
      <w:numFmt w:val="decimal"/>
      <w:pStyle w:val="123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A8A601F"/>
    <w:multiLevelType w:val="multilevel"/>
    <w:tmpl w:val="9BCEDC7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B1A6F2B"/>
    <w:multiLevelType w:val="hybridMultilevel"/>
    <w:tmpl w:val="2D22C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7E0EDB"/>
    <w:multiLevelType w:val="multilevel"/>
    <w:tmpl w:val="1E4E16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468352006">
    <w:abstractNumId w:val="15"/>
  </w:num>
  <w:num w:numId="2" w16cid:durableId="396366425">
    <w:abstractNumId w:val="14"/>
  </w:num>
  <w:num w:numId="3" w16cid:durableId="123697865">
    <w:abstractNumId w:val="0"/>
  </w:num>
  <w:num w:numId="4" w16cid:durableId="972638104">
    <w:abstractNumId w:val="1"/>
  </w:num>
  <w:num w:numId="5" w16cid:durableId="159739580">
    <w:abstractNumId w:val="8"/>
  </w:num>
  <w:num w:numId="6" w16cid:durableId="528757045">
    <w:abstractNumId w:val="9"/>
  </w:num>
  <w:num w:numId="7" w16cid:durableId="2137793163">
    <w:abstractNumId w:val="11"/>
  </w:num>
  <w:num w:numId="8" w16cid:durableId="1513452187">
    <w:abstractNumId w:val="16"/>
  </w:num>
  <w:num w:numId="9" w16cid:durableId="1149058480">
    <w:abstractNumId w:val="4"/>
  </w:num>
  <w:num w:numId="10" w16cid:durableId="86971915">
    <w:abstractNumId w:val="7"/>
  </w:num>
  <w:num w:numId="11" w16cid:durableId="1420179454">
    <w:abstractNumId w:val="10"/>
  </w:num>
  <w:num w:numId="12" w16cid:durableId="389573652">
    <w:abstractNumId w:val="13"/>
  </w:num>
  <w:num w:numId="13" w16cid:durableId="1674067285">
    <w:abstractNumId w:val="3"/>
  </w:num>
  <w:num w:numId="14" w16cid:durableId="1504206410">
    <w:abstractNumId w:val="17"/>
  </w:num>
  <w:num w:numId="15" w16cid:durableId="1990474728">
    <w:abstractNumId w:val="18"/>
  </w:num>
  <w:num w:numId="16" w16cid:durableId="951128033">
    <w:abstractNumId w:val="5"/>
  </w:num>
  <w:num w:numId="17" w16cid:durableId="1895189111">
    <w:abstractNumId w:val="12"/>
  </w:num>
  <w:num w:numId="18" w16cid:durableId="207665747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88"/>
    <w:rsid w:val="000021EF"/>
    <w:rsid w:val="00005922"/>
    <w:rsid w:val="00007471"/>
    <w:rsid w:val="00020748"/>
    <w:rsid w:val="00021786"/>
    <w:rsid w:val="00027E32"/>
    <w:rsid w:val="00033F38"/>
    <w:rsid w:val="000349D7"/>
    <w:rsid w:val="00034AC2"/>
    <w:rsid w:val="00035E09"/>
    <w:rsid w:val="000416AB"/>
    <w:rsid w:val="000508C2"/>
    <w:rsid w:val="000551B9"/>
    <w:rsid w:val="0005671B"/>
    <w:rsid w:val="00061738"/>
    <w:rsid w:val="00064828"/>
    <w:rsid w:val="00065602"/>
    <w:rsid w:val="0007052D"/>
    <w:rsid w:val="000715E5"/>
    <w:rsid w:val="000744A1"/>
    <w:rsid w:val="00087C22"/>
    <w:rsid w:val="000914C6"/>
    <w:rsid w:val="00092A89"/>
    <w:rsid w:val="000930B8"/>
    <w:rsid w:val="00093228"/>
    <w:rsid w:val="0009700A"/>
    <w:rsid w:val="000A525F"/>
    <w:rsid w:val="000A5F92"/>
    <w:rsid w:val="000A79FF"/>
    <w:rsid w:val="000B13F9"/>
    <w:rsid w:val="000B21FC"/>
    <w:rsid w:val="000B31C5"/>
    <w:rsid w:val="000B4E42"/>
    <w:rsid w:val="000B5D9A"/>
    <w:rsid w:val="000B6A00"/>
    <w:rsid w:val="000C345C"/>
    <w:rsid w:val="000D0C49"/>
    <w:rsid w:val="000E0E26"/>
    <w:rsid w:val="000E2B22"/>
    <w:rsid w:val="000E3437"/>
    <w:rsid w:val="000F0271"/>
    <w:rsid w:val="000F2A20"/>
    <w:rsid w:val="000F34A4"/>
    <w:rsid w:val="00101203"/>
    <w:rsid w:val="00102887"/>
    <w:rsid w:val="00106153"/>
    <w:rsid w:val="00106F21"/>
    <w:rsid w:val="00112667"/>
    <w:rsid w:val="00112DF5"/>
    <w:rsid w:val="00122531"/>
    <w:rsid w:val="001234B2"/>
    <w:rsid w:val="00126998"/>
    <w:rsid w:val="00126E08"/>
    <w:rsid w:val="001364F5"/>
    <w:rsid w:val="001417C8"/>
    <w:rsid w:val="00142AC3"/>
    <w:rsid w:val="00143252"/>
    <w:rsid w:val="00147CA2"/>
    <w:rsid w:val="00153B17"/>
    <w:rsid w:val="00153F4D"/>
    <w:rsid w:val="001610BC"/>
    <w:rsid w:val="00161D99"/>
    <w:rsid w:val="00162272"/>
    <w:rsid w:val="00162C8A"/>
    <w:rsid w:val="001668E1"/>
    <w:rsid w:val="00177A64"/>
    <w:rsid w:val="00181EF9"/>
    <w:rsid w:val="00191785"/>
    <w:rsid w:val="00192D0E"/>
    <w:rsid w:val="00193339"/>
    <w:rsid w:val="00197A8B"/>
    <w:rsid w:val="001B297A"/>
    <w:rsid w:val="001B3707"/>
    <w:rsid w:val="001B4506"/>
    <w:rsid w:val="001B76C7"/>
    <w:rsid w:val="001C51B6"/>
    <w:rsid w:val="001D03C2"/>
    <w:rsid w:val="001D12C1"/>
    <w:rsid w:val="001D2BBC"/>
    <w:rsid w:val="001D4570"/>
    <w:rsid w:val="001D51C3"/>
    <w:rsid w:val="001D5801"/>
    <w:rsid w:val="001E0A83"/>
    <w:rsid w:val="001E1034"/>
    <w:rsid w:val="001E37E4"/>
    <w:rsid w:val="001E432C"/>
    <w:rsid w:val="001E7204"/>
    <w:rsid w:val="001E7C90"/>
    <w:rsid w:val="001F09A2"/>
    <w:rsid w:val="001F34E0"/>
    <w:rsid w:val="001F3BF7"/>
    <w:rsid w:val="002018DA"/>
    <w:rsid w:val="00210A20"/>
    <w:rsid w:val="00211676"/>
    <w:rsid w:val="00213E63"/>
    <w:rsid w:val="00216CBF"/>
    <w:rsid w:val="00224EFD"/>
    <w:rsid w:val="002333A2"/>
    <w:rsid w:val="0024085D"/>
    <w:rsid w:val="0024343D"/>
    <w:rsid w:val="00245D2B"/>
    <w:rsid w:val="00252359"/>
    <w:rsid w:val="00262702"/>
    <w:rsid w:val="00262B06"/>
    <w:rsid w:val="002660D0"/>
    <w:rsid w:val="00273ECA"/>
    <w:rsid w:val="00275D9F"/>
    <w:rsid w:val="002802C8"/>
    <w:rsid w:val="0028095F"/>
    <w:rsid w:val="00280FDC"/>
    <w:rsid w:val="00290660"/>
    <w:rsid w:val="00297D59"/>
    <w:rsid w:val="002A300B"/>
    <w:rsid w:val="002A4416"/>
    <w:rsid w:val="002B16C0"/>
    <w:rsid w:val="002B4A6E"/>
    <w:rsid w:val="002C3ADD"/>
    <w:rsid w:val="002C774F"/>
    <w:rsid w:val="002D039D"/>
    <w:rsid w:val="002E6327"/>
    <w:rsid w:val="002F28A7"/>
    <w:rsid w:val="002F3319"/>
    <w:rsid w:val="00300488"/>
    <w:rsid w:val="003010AE"/>
    <w:rsid w:val="00304D2B"/>
    <w:rsid w:val="00306F19"/>
    <w:rsid w:val="003101B2"/>
    <w:rsid w:val="003106A4"/>
    <w:rsid w:val="00314A27"/>
    <w:rsid w:val="00315293"/>
    <w:rsid w:val="00316AA2"/>
    <w:rsid w:val="0032416E"/>
    <w:rsid w:val="00324D76"/>
    <w:rsid w:val="003308C3"/>
    <w:rsid w:val="00342361"/>
    <w:rsid w:val="00343E5D"/>
    <w:rsid w:val="00357D7C"/>
    <w:rsid w:val="00357FB8"/>
    <w:rsid w:val="00362EC1"/>
    <w:rsid w:val="003741E6"/>
    <w:rsid w:val="00374B88"/>
    <w:rsid w:val="00381633"/>
    <w:rsid w:val="00381898"/>
    <w:rsid w:val="003835B2"/>
    <w:rsid w:val="003A2DCB"/>
    <w:rsid w:val="003A4F3E"/>
    <w:rsid w:val="003A68FA"/>
    <w:rsid w:val="003B7753"/>
    <w:rsid w:val="003C1435"/>
    <w:rsid w:val="003C6A65"/>
    <w:rsid w:val="003D2F95"/>
    <w:rsid w:val="003D5E58"/>
    <w:rsid w:val="003D6A83"/>
    <w:rsid w:val="003F5307"/>
    <w:rsid w:val="00401456"/>
    <w:rsid w:val="00401868"/>
    <w:rsid w:val="00401A8B"/>
    <w:rsid w:val="0040453B"/>
    <w:rsid w:val="004052AA"/>
    <w:rsid w:val="004054F6"/>
    <w:rsid w:val="0041670A"/>
    <w:rsid w:val="004265BC"/>
    <w:rsid w:val="0043156E"/>
    <w:rsid w:val="00433D4E"/>
    <w:rsid w:val="0043424A"/>
    <w:rsid w:val="00435C08"/>
    <w:rsid w:val="00441C01"/>
    <w:rsid w:val="00445B14"/>
    <w:rsid w:val="00462FA4"/>
    <w:rsid w:val="004714A2"/>
    <w:rsid w:val="00481E95"/>
    <w:rsid w:val="00484908"/>
    <w:rsid w:val="00485BAB"/>
    <w:rsid w:val="00494A14"/>
    <w:rsid w:val="004A2EF7"/>
    <w:rsid w:val="004A45B0"/>
    <w:rsid w:val="004A7348"/>
    <w:rsid w:val="004B0F29"/>
    <w:rsid w:val="004B1BA1"/>
    <w:rsid w:val="004B63BC"/>
    <w:rsid w:val="004B7DB5"/>
    <w:rsid w:val="004C5C17"/>
    <w:rsid w:val="004C62DD"/>
    <w:rsid w:val="004C6A43"/>
    <w:rsid w:val="004D0433"/>
    <w:rsid w:val="004D73C5"/>
    <w:rsid w:val="004E170B"/>
    <w:rsid w:val="004E5337"/>
    <w:rsid w:val="004E7EED"/>
    <w:rsid w:val="004F4698"/>
    <w:rsid w:val="004F5AB6"/>
    <w:rsid w:val="005065FC"/>
    <w:rsid w:val="005213BC"/>
    <w:rsid w:val="0052378B"/>
    <w:rsid w:val="0053036B"/>
    <w:rsid w:val="00530854"/>
    <w:rsid w:val="005347CE"/>
    <w:rsid w:val="00534F7B"/>
    <w:rsid w:val="00535AEA"/>
    <w:rsid w:val="00535B38"/>
    <w:rsid w:val="00542A8F"/>
    <w:rsid w:val="005458E2"/>
    <w:rsid w:val="005516DB"/>
    <w:rsid w:val="00554012"/>
    <w:rsid w:val="00554A8F"/>
    <w:rsid w:val="00557F3E"/>
    <w:rsid w:val="00561991"/>
    <w:rsid w:val="00567397"/>
    <w:rsid w:val="005706CF"/>
    <w:rsid w:val="00576BD2"/>
    <w:rsid w:val="00582CA3"/>
    <w:rsid w:val="00585C32"/>
    <w:rsid w:val="00596F60"/>
    <w:rsid w:val="005A7A59"/>
    <w:rsid w:val="005B11E7"/>
    <w:rsid w:val="005B424B"/>
    <w:rsid w:val="005B54A0"/>
    <w:rsid w:val="005C50FF"/>
    <w:rsid w:val="005D432E"/>
    <w:rsid w:val="005E127E"/>
    <w:rsid w:val="005E339F"/>
    <w:rsid w:val="005E7DA1"/>
    <w:rsid w:val="005F2273"/>
    <w:rsid w:val="005F5337"/>
    <w:rsid w:val="00602259"/>
    <w:rsid w:val="00603DFF"/>
    <w:rsid w:val="0060747C"/>
    <w:rsid w:val="006105A4"/>
    <w:rsid w:val="006163D9"/>
    <w:rsid w:val="00625952"/>
    <w:rsid w:val="00626EDD"/>
    <w:rsid w:val="006301AD"/>
    <w:rsid w:val="00630D3F"/>
    <w:rsid w:val="0063340F"/>
    <w:rsid w:val="00637FF7"/>
    <w:rsid w:val="00656040"/>
    <w:rsid w:val="00660B63"/>
    <w:rsid w:val="00662C3F"/>
    <w:rsid w:val="00662ED6"/>
    <w:rsid w:val="00663C8E"/>
    <w:rsid w:val="00672AFB"/>
    <w:rsid w:val="006763ED"/>
    <w:rsid w:val="006850D0"/>
    <w:rsid w:val="0069243B"/>
    <w:rsid w:val="00695DA7"/>
    <w:rsid w:val="00696B2B"/>
    <w:rsid w:val="006A0A4C"/>
    <w:rsid w:val="006A2B34"/>
    <w:rsid w:val="006B3800"/>
    <w:rsid w:val="006C07A0"/>
    <w:rsid w:val="006C5327"/>
    <w:rsid w:val="006D3A53"/>
    <w:rsid w:val="006D3D52"/>
    <w:rsid w:val="006E0A70"/>
    <w:rsid w:val="006E0D3C"/>
    <w:rsid w:val="006E2F3D"/>
    <w:rsid w:val="006E72EE"/>
    <w:rsid w:val="006E7630"/>
    <w:rsid w:val="006F329B"/>
    <w:rsid w:val="006F7CBB"/>
    <w:rsid w:val="0070091A"/>
    <w:rsid w:val="00701C37"/>
    <w:rsid w:val="00702B11"/>
    <w:rsid w:val="007107C0"/>
    <w:rsid w:val="007124A0"/>
    <w:rsid w:val="00714009"/>
    <w:rsid w:val="00714C93"/>
    <w:rsid w:val="007157E2"/>
    <w:rsid w:val="007161C8"/>
    <w:rsid w:val="00720D81"/>
    <w:rsid w:val="00720DEC"/>
    <w:rsid w:val="00721889"/>
    <w:rsid w:val="007272E6"/>
    <w:rsid w:val="007332DC"/>
    <w:rsid w:val="00737F67"/>
    <w:rsid w:val="00740C90"/>
    <w:rsid w:val="00746E45"/>
    <w:rsid w:val="00747A76"/>
    <w:rsid w:val="00751C76"/>
    <w:rsid w:val="00753007"/>
    <w:rsid w:val="0075716B"/>
    <w:rsid w:val="00760B9D"/>
    <w:rsid w:val="00761260"/>
    <w:rsid w:val="00770D0D"/>
    <w:rsid w:val="007743CE"/>
    <w:rsid w:val="007776BB"/>
    <w:rsid w:val="007826AE"/>
    <w:rsid w:val="0078645A"/>
    <w:rsid w:val="0078652D"/>
    <w:rsid w:val="00793EB8"/>
    <w:rsid w:val="00794285"/>
    <w:rsid w:val="00795241"/>
    <w:rsid w:val="00796323"/>
    <w:rsid w:val="007B0890"/>
    <w:rsid w:val="007B2641"/>
    <w:rsid w:val="007C1221"/>
    <w:rsid w:val="007E1C04"/>
    <w:rsid w:val="007E71D9"/>
    <w:rsid w:val="007E7A1A"/>
    <w:rsid w:val="007F2285"/>
    <w:rsid w:val="007F2F79"/>
    <w:rsid w:val="00802F7E"/>
    <w:rsid w:val="00805334"/>
    <w:rsid w:val="00815870"/>
    <w:rsid w:val="00820AAE"/>
    <w:rsid w:val="008261A8"/>
    <w:rsid w:val="00827796"/>
    <w:rsid w:val="008318D9"/>
    <w:rsid w:val="00832425"/>
    <w:rsid w:val="00833499"/>
    <w:rsid w:val="008436B0"/>
    <w:rsid w:val="00845FB7"/>
    <w:rsid w:val="00852E63"/>
    <w:rsid w:val="008532A7"/>
    <w:rsid w:val="00856B8E"/>
    <w:rsid w:val="0086121B"/>
    <w:rsid w:val="00862EFE"/>
    <w:rsid w:val="0086627B"/>
    <w:rsid w:val="008745E0"/>
    <w:rsid w:val="0087575E"/>
    <w:rsid w:val="008844CE"/>
    <w:rsid w:val="0088501F"/>
    <w:rsid w:val="008860AC"/>
    <w:rsid w:val="00896424"/>
    <w:rsid w:val="008976C3"/>
    <w:rsid w:val="008A3B9B"/>
    <w:rsid w:val="008A6331"/>
    <w:rsid w:val="008A63B7"/>
    <w:rsid w:val="008A7C8F"/>
    <w:rsid w:val="008B0232"/>
    <w:rsid w:val="008B03AD"/>
    <w:rsid w:val="008C6C2C"/>
    <w:rsid w:val="008D5FA1"/>
    <w:rsid w:val="008D7B4F"/>
    <w:rsid w:val="008F0B49"/>
    <w:rsid w:val="008F1F75"/>
    <w:rsid w:val="00901AD7"/>
    <w:rsid w:val="00901C16"/>
    <w:rsid w:val="009022BB"/>
    <w:rsid w:val="009055B1"/>
    <w:rsid w:val="00907EEC"/>
    <w:rsid w:val="00912166"/>
    <w:rsid w:val="00914743"/>
    <w:rsid w:val="00925B53"/>
    <w:rsid w:val="0092695B"/>
    <w:rsid w:val="00943A66"/>
    <w:rsid w:val="00947E2E"/>
    <w:rsid w:val="009509C2"/>
    <w:rsid w:val="00954159"/>
    <w:rsid w:val="00955A61"/>
    <w:rsid w:val="009608DF"/>
    <w:rsid w:val="00970133"/>
    <w:rsid w:val="00970E54"/>
    <w:rsid w:val="00971C6C"/>
    <w:rsid w:val="00974E9D"/>
    <w:rsid w:val="009A0031"/>
    <w:rsid w:val="009A3B7B"/>
    <w:rsid w:val="009A6703"/>
    <w:rsid w:val="009A698C"/>
    <w:rsid w:val="009B29BC"/>
    <w:rsid w:val="009C0E68"/>
    <w:rsid w:val="009C5348"/>
    <w:rsid w:val="009C5CBB"/>
    <w:rsid w:val="009D6EC0"/>
    <w:rsid w:val="009D7532"/>
    <w:rsid w:val="009D7F3A"/>
    <w:rsid w:val="009E1385"/>
    <w:rsid w:val="009E1898"/>
    <w:rsid w:val="009E23DD"/>
    <w:rsid w:val="009E5946"/>
    <w:rsid w:val="009E6077"/>
    <w:rsid w:val="009E6ECB"/>
    <w:rsid w:val="009E796B"/>
    <w:rsid w:val="009F1B64"/>
    <w:rsid w:val="009F364B"/>
    <w:rsid w:val="00A014BD"/>
    <w:rsid w:val="00A01DE2"/>
    <w:rsid w:val="00A1102A"/>
    <w:rsid w:val="00A11F68"/>
    <w:rsid w:val="00A1317B"/>
    <w:rsid w:val="00A15B36"/>
    <w:rsid w:val="00A15D1B"/>
    <w:rsid w:val="00A20C44"/>
    <w:rsid w:val="00A235CF"/>
    <w:rsid w:val="00A31E6D"/>
    <w:rsid w:val="00A32819"/>
    <w:rsid w:val="00A340CC"/>
    <w:rsid w:val="00A354DF"/>
    <w:rsid w:val="00A36CC9"/>
    <w:rsid w:val="00A37D5A"/>
    <w:rsid w:val="00A41D7C"/>
    <w:rsid w:val="00A41EF5"/>
    <w:rsid w:val="00A44708"/>
    <w:rsid w:val="00A448A1"/>
    <w:rsid w:val="00A45AFF"/>
    <w:rsid w:val="00A53BBE"/>
    <w:rsid w:val="00A53D79"/>
    <w:rsid w:val="00A56887"/>
    <w:rsid w:val="00A56B69"/>
    <w:rsid w:val="00A62726"/>
    <w:rsid w:val="00A64033"/>
    <w:rsid w:val="00A656BB"/>
    <w:rsid w:val="00A7061A"/>
    <w:rsid w:val="00A71B1E"/>
    <w:rsid w:val="00A77182"/>
    <w:rsid w:val="00A80718"/>
    <w:rsid w:val="00A822FA"/>
    <w:rsid w:val="00A832D5"/>
    <w:rsid w:val="00A83D64"/>
    <w:rsid w:val="00A85C9B"/>
    <w:rsid w:val="00A91F20"/>
    <w:rsid w:val="00A96E79"/>
    <w:rsid w:val="00AA12BB"/>
    <w:rsid w:val="00AA1694"/>
    <w:rsid w:val="00AA7FE8"/>
    <w:rsid w:val="00AB0CD4"/>
    <w:rsid w:val="00AB2D2D"/>
    <w:rsid w:val="00AB6808"/>
    <w:rsid w:val="00AC5CD5"/>
    <w:rsid w:val="00AD00A8"/>
    <w:rsid w:val="00AD4EF9"/>
    <w:rsid w:val="00AD7C07"/>
    <w:rsid w:val="00AE477E"/>
    <w:rsid w:val="00AE6904"/>
    <w:rsid w:val="00AF3C3D"/>
    <w:rsid w:val="00B03D92"/>
    <w:rsid w:val="00B04364"/>
    <w:rsid w:val="00B12DD8"/>
    <w:rsid w:val="00B16999"/>
    <w:rsid w:val="00B17DDE"/>
    <w:rsid w:val="00B23BDB"/>
    <w:rsid w:val="00B2619D"/>
    <w:rsid w:val="00B303EC"/>
    <w:rsid w:val="00B30BDF"/>
    <w:rsid w:val="00B3109A"/>
    <w:rsid w:val="00B34332"/>
    <w:rsid w:val="00B44D33"/>
    <w:rsid w:val="00B452D5"/>
    <w:rsid w:val="00B46917"/>
    <w:rsid w:val="00B5366B"/>
    <w:rsid w:val="00B539A3"/>
    <w:rsid w:val="00B543D1"/>
    <w:rsid w:val="00B54B63"/>
    <w:rsid w:val="00B550B0"/>
    <w:rsid w:val="00B55E36"/>
    <w:rsid w:val="00B57B50"/>
    <w:rsid w:val="00B65C84"/>
    <w:rsid w:val="00B6742D"/>
    <w:rsid w:val="00B737FF"/>
    <w:rsid w:val="00B753A1"/>
    <w:rsid w:val="00B76B15"/>
    <w:rsid w:val="00B83C64"/>
    <w:rsid w:val="00B83D44"/>
    <w:rsid w:val="00B93273"/>
    <w:rsid w:val="00B96F25"/>
    <w:rsid w:val="00BA22A0"/>
    <w:rsid w:val="00BA293B"/>
    <w:rsid w:val="00BA6E9E"/>
    <w:rsid w:val="00BB7B14"/>
    <w:rsid w:val="00BC1704"/>
    <w:rsid w:val="00BC20AA"/>
    <w:rsid w:val="00BC4610"/>
    <w:rsid w:val="00BD1F07"/>
    <w:rsid w:val="00BD3411"/>
    <w:rsid w:val="00BD5149"/>
    <w:rsid w:val="00BD7493"/>
    <w:rsid w:val="00BE77CB"/>
    <w:rsid w:val="00BF4521"/>
    <w:rsid w:val="00BF6DB8"/>
    <w:rsid w:val="00BF794B"/>
    <w:rsid w:val="00C0016C"/>
    <w:rsid w:val="00C006B7"/>
    <w:rsid w:val="00C07E0D"/>
    <w:rsid w:val="00C10362"/>
    <w:rsid w:val="00C216CF"/>
    <w:rsid w:val="00C30C93"/>
    <w:rsid w:val="00C3346E"/>
    <w:rsid w:val="00C33852"/>
    <w:rsid w:val="00C347B1"/>
    <w:rsid w:val="00C420DE"/>
    <w:rsid w:val="00C42D70"/>
    <w:rsid w:val="00C44A39"/>
    <w:rsid w:val="00C56942"/>
    <w:rsid w:val="00C56A77"/>
    <w:rsid w:val="00C609BC"/>
    <w:rsid w:val="00C621C2"/>
    <w:rsid w:val="00C63B3E"/>
    <w:rsid w:val="00C65FA7"/>
    <w:rsid w:val="00C70AF0"/>
    <w:rsid w:val="00C71C96"/>
    <w:rsid w:val="00C81E2C"/>
    <w:rsid w:val="00C87CAA"/>
    <w:rsid w:val="00C90B53"/>
    <w:rsid w:val="00C918B3"/>
    <w:rsid w:val="00C92E28"/>
    <w:rsid w:val="00C93BE2"/>
    <w:rsid w:val="00C94D16"/>
    <w:rsid w:val="00C97F28"/>
    <w:rsid w:val="00CB05A0"/>
    <w:rsid w:val="00CB508B"/>
    <w:rsid w:val="00CC4EF2"/>
    <w:rsid w:val="00CC55DE"/>
    <w:rsid w:val="00CC7D9E"/>
    <w:rsid w:val="00CD21EE"/>
    <w:rsid w:val="00CD4811"/>
    <w:rsid w:val="00CD569D"/>
    <w:rsid w:val="00CE0FC1"/>
    <w:rsid w:val="00CE2D8D"/>
    <w:rsid w:val="00CE71ED"/>
    <w:rsid w:val="00CE7C0C"/>
    <w:rsid w:val="00CF0CEF"/>
    <w:rsid w:val="00CF2243"/>
    <w:rsid w:val="00D01B1B"/>
    <w:rsid w:val="00D10271"/>
    <w:rsid w:val="00D17656"/>
    <w:rsid w:val="00D23ECD"/>
    <w:rsid w:val="00D25FFE"/>
    <w:rsid w:val="00D31F07"/>
    <w:rsid w:val="00D32023"/>
    <w:rsid w:val="00D35215"/>
    <w:rsid w:val="00D36663"/>
    <w:rsid w:val="00D40719"/>
    <w:rsid w:val="00D44ED1"/>
    <w:rsid w:val="00D4698C"/>
    <w:rsid w:val="00D54F70"/>
    <w:rsid w:val="00D555A4"/>
    <w:rsid w:val="00D72D64"/>
    <w:rsid w:val="00D75491"/>
    <w:rsid w:val="00D774BF"/>
    <w:rsid w:val="00D81658"/>
    <w:rsid w:val="00D8216D"/>
    <w:rsid w:val="00D82A5E"/>
    <w:rsid w:val="00D82CEB"/>
    <w:rsid w:val="00D8511B"/>
    <w:rsid w:val="00D92E53"/>
    <w:rsid w:val="00D97217"/>
    <w:rsid w:val="00DA4F5D"/>
    <w:rsid w:val="00DB4F58"/>
    <w:rsid w:val="00DB7F2D"/>
    <w:rsid w:val="00DC28DB"/>
    <w:rsid w:val="00DC4C5C"/>
    <w:rsid w:val="00DC4F0D"/>
    <w:rsid w:val="00DC6BE4"/>
    <w:rsid w:val="00DD0288"/>
    <w:rsid w:val="00DD221A"/>
    <w:rsid w:val="00DD3735"/>
    <w:rsid w:val="00DD6ED6"/>
    <w:rsid w:val="00DE4D56"/>
    <w:rsid w:val="00DE54B7"/>
    <w:rsid w:val="00DE59D9"/>
    <w:rsid w:val="00DE5BBA"/>
    <w:rsid w:val="00DE77EB"/>
    <w:rsid w:val="00DF0CB1"/>
    <w:rsid w:val="00DF339F"/>
    <w:rsid w:val="00DF3694"/>
    <w:rsid w:val="00E02FEF"/>
    <w:rsid w:val="00E03BD3"/>
    <w:rsid w:val="00E13C05"/>
    <w:rsid w:val="00E25CEE"/>
    <w:rsid w:val="00E2672C"/>
    <w:rsid w:val="00E27861"/>
    <w:rsid w:val="00E30CB1"/>
    <w:rsid w:val="00E320A8"/>
    <w:rsid w:val="00E33DFB"/>
    <w:rsid w:val="00E36EBD"/>
    <w:rsid w:val="00E44876"/>
    <w:rsid w:val="00E576C3"/>
    <w:rsid w:val="00E615A7"/>
    <w:rsid w:val="00E655E3"/>
    <w:rsid w:val="00E71494"/>
    <w:rsid w:val="00E7198C"/>
    <w:rsid w:val="00E811FC"/>
    <w:rsid w:val="00E820CC"/>
    <w:rsid w:val="00E83135"/>
    <w:rsid w:val="00E83E4C"/>
    <w:rsid w:val="00E84257"/>
    <w:rsid w:val="00E84EB7"/>
    <w:rsid w:val="00E92379"/>
    <w:rsid w:val="00EA13E2"/>
    <w:rsid w:val="00EA5DE2"/>
    <w:rsid w:val="00EA6C58"/>
    <w:rsid w:val="00EB3ED0"/>
    <w:rsid w:val="00EC1E0F"/>
    <w:rsid w:val="00EC272E"/>
    <w:rsid w:val="00EC2C59"/>
    <w:rsid w:val="00ED1EBD"/>
    <w:rsid w:val="00ED229A"/>
    <w:rsid w:val="00ED338A"/>
    <w:rsid w:val="00ED595A"/>
    <w:rsid w:val="00EE0EB2"/>
    <w:rsid w:val="00EE419A"/>
    <w:rsid w:val="00EF2672"/>
    <w:rsid w:val="00EF3E5B"/>
    <w:rsid w:val="00EF793A"/>
    <w:rsid w:val="00F02E11"/>
    <w:rsid w:val="00F04270"/>
    <w:rsid w:val="00F2015B"/>
    <w:rsid w:val="00F2278C"/>
    <w:rsid w:val="00F25B6B"/>
    <w:rsid w:val="00F25D8F"/>
    <w:rsid w:val="00F26F72"/>
    <w:rsid w:val="00F26FC5"/>
    <w:rsid w:val="00F32213"/>
    <w:rsid w:val="00F3273E"/>
    <w:rsid w:val="00F372EB"/>
    <w:rsid w:val="00F408FE"/>
    <w:rsid w:val="00F424F0"/>
    <w:rsid w:val="00F5796C"/>
    <w:rsid w:val="00F606C4"/>
    <w:rsid w:val="00F64198"/>
    <w:rsid w:val="00F6659F"/>
    <w:rsid w:val="00F67ECC"/>
    <w:rsid w:val="00F74376"/>
    <w:rsid w:val="00F74E6B"/>
    <w:rsid w:val="00F76933"/>
    <w:rsid w:val="00F86CF4"/>
    <w:rsid w:val="00F8751F"/>
    <w:rsid w:val="00F9013E"/>
    <w:rsid w:val="00F938DA"/>
    <w:rsid w:val="00F93960"/>
    <w:rsid w:val="00F96C2F"/>
    <w:rsid w:val="00FA03D8"/>
    <w:rsid w:val="00FA0E58"/>
    <w:rsid w:val="00FB16A2"/>
    <w:rsid w:val="00FB2908"/>
    <w:rsid w:val="00FB2B86"/>
    <w:rsid w:val="00FB5DEB"/>
    <w:rsid w:val="00FB611F"/>
    <w:rsid w:val="00FB74D3"/>
    <w:rsid w:val="00FC7B8C"/>
    <w:rsid w:val="00FD3B94"/>
    <w:rsid w:val="00FD7AE1"/>
    <w:rsid w:val="00FE02B5"/>
    <w:rsid w:val="00FE17CC"/>
    <w:rsid w:val="00FE3A65"/>
    <w:rsid w:val="00FE4930"/>
    <w:rsid w:val="00FE62D3"/>
    <w:rsid w:val="00FE72D9"/>
    <w:rsid w:val="00FF22AE"/>
    <w:rsid w:val="00FF38EF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8ABF2C"/>
  <w15:docId w15:val="{650D01A4-2B38-4826-AE75-9830EC86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4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88"/>
    <w:pPr>
      <w:ind w:left="720"/>
      <w:contextualSpacing/>
    </w:pPr>
    <w:rPr>
      <w:sz w:val="24"/>
      <w:szCs w:val="24"/>
    </w:rPr>
  </w:style>
  <w:style w:type="paragraph" w:styleId="a4">
    <w:name w:val="Normal (Web)"/>
    <w:basedOn w:val="a"/>
    <w:rsid w:val="00300488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00488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04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1610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1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610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1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013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01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page number"/>
    <w:basedOn w:val="a0"/>
    <w:rsid w:val="00954159"/>
  </w:style>
  <w:style w:type="paragraph" w:styleId="ac">
    <w:name w:val="Body Text"/>
    <w:basedOn w:val="a"/>
    <w:link w:val="ad"/>
    <w:rsid w:val="00954159"/>
    <w:pPr>
      <w:spacing w:after="120"/>
    </w:pPr>
  </w:style>
  <w:style w:type="character" w:customStyle="1" w:styleId="ad">
    <w:name w:val="Основной текст Знак"/>
    <w:basedOn w:val="a0"/>
    <w:link w:val="ac"/>
    <w:rsid w:val="009541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54159"/>
    <w:pPr>
      <w:spacing w:after="120"/>
      <w:ind w:left="360"/>
    </w:pPr>
  </w:style>
  <w:style w:type="paragraph" w:customStyle="1" w:styleId="ae">
    <w:basedOn w:val="a"/>
    <w:next w:val="af"/>
    <w:qFormat/>
    <w:rsid w:val="00954159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3">
    <w:name w:val="List Bullet 3"/>
    <w:basedOn w:val="a"/>
    <w:rsid w:val="00954159"/>
    <w:pPr>
      <w:ind w:left="1080" w:hanging="360"/>
    </w:pPr>
  </w:style>
  <w:style w:type="paragraph" w:customStyle="1" w:styleId="11">
    <w:name w:val="Текст1"/>
    <w:basedOn w:val="a"/>
    <w:rsid w:val="00954159"/>
    <w:pPr>
      <w:widowControl w:val="0"/>
      <w:snapToGrid w:val="0"/>
    </w:pPr>
    <w:rPr>
      <w:rFonts w:ascii="Courier New" w:hAnsi="Courier New"/>
    </w:rPr>
  </w:style>
  <w:style w:type="paragraph" w:styleId="af">
    <w:name w:val="Title"/>
    <w:basedOn w:val="a"/>
    <w:next w:val="a"/>
    <w:link w:val="af0"/>
    <w:uiPriority w:val="10"/>
    <w:qFormat/>
    <w:rsid w:val="009541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95415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23">
    <w:name w:val="Список123"/>
    <w:basedOn w:val="a"/>
    <w:rsid w:val="00696B2B"/>
    <w:pPr>
      <w:numPr>
        <w:numId w:val="1"/>
      </w:numPr>
      <w:jc w:val="both"/>
    </w:pPr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"/>
    <w:rsid w:val="00DE54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1">
    <w:name w:val="annotation reference"/>
    <w:basedOn w:val="a0"/>
    <w:uiPriority w:val="99"/>
    <w:semiHidden/>
    <w:unhideWhenUsed/>
    <w:rsid w:val="00B57B5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57B50"/>
  </w:style>
  <w:style w:type="character" w:customStyle="1" w:styleId="af3">
    <w:name w:val="Текст примечания Знак"/>
    <w:basedOn w:val="a0"/>
    <w:link w:val="af2"/>
    <w:uiPriority w:val="99"/>
    <w:semiHidden/>
    <w:rsid w:val="00B57B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57B5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57B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9F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Hyperlink"/>
    <w:rsid w:val="00914743"/>
    <w:rPr>
      <w:color w:val="0000FF"/>
      <w:u w:val="single"/>
    </w:rPr>
  </w:style>
  <w:style w:type="paragraph" w:styleId="af8">
    <w:name w:val="No Spacing"/>
    <w:uiPriority w:val="1"/>
    <w:qFormat/>
    <w:rsid w:val="00914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9">
    <w:name w:val="Table Grid"/>
    <w:basedOn w:val="a1"/>
    <w:uiPriority w:val="39"/>
    <w:rsid w:val="0072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F6659F"/>
    <w:pPr>
      <w:suppressAutoHyphens/>
      <w:ind w:left="720"/>
      <w:contextualSpacing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53D0F4BF105B4E92C184FE8A9027CE" ma:contentTypeVersion="9" ma:contentTypeDescription="Создание документа." ma:contentTypeScope="" ma:versionID="459457a58aa08b72546a6b25f59869bb">
  <xsd:schema xmlns:xsd="http://www.w3.org/2001/XMLSchema" xmlns:xs="http://www.w3.org/2001/XMLSchema" xmlns:p="http://schemas.microsoft.com/office/2006/metadata/properties" xmlns:ns2="a3fd11f4-68d8-4c5b-8d23-76a2eaa4ecac" targetNamespace="http://schemas.microsoft.com/office/2006/metadata/properties" ma:root="true" ma:fieldsID="9a24ec3e7c4fbe3cdc5e92343f447752" ns2:_="">
    <xsd:import namespace="a3fd11f4-68d8-4c5b-8d23-76a2eaa4e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d11f4-68d8-4c5b-8d23-76a2eaa4e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93B483-110D-4370-8BDE-8B7A525298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E6EEF-49FD-436A-B464-5172FFCF8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d11f4-68d8-4c5b-8d23-76a2eaa4e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EACB85-8294-45AE-BA8E-EDDFB0F9D4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E6CDBC-537B-4735-B498-283E8FDD63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v.n.kharchevnikova@donetsksteel.com.ua</dc:creator>
  <cp:lastModifiedBy>Горпыненко Иван Викторович</cp:lastModifiedBy>
  <cp:revision>11</cp:revision>
  <cp:lastPrinted>2020-03-12T07:36:00Z</cp:lastPrinted>
  <dcterms:created xsi:type="dcterms:W3CDTF">2021-10-12T10:11:00Z</dcterms:created>
  <dcterms:modified xsi:type="dcterms:W3CDTF">2023-09-13T08:22:00Z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0x0101002A53D0F4BF105B4E92C184FE8A9027CE</vt:lpwstr>
  </property>
  <property fmtid="{D5CDD505-2E9C-101B-9397-08002B2CF9AE}" pid="3" name="MSIP_Label_d92777a8-4fe1-4bb5-bf8a-dafd6e0db0a2_Enabled">
    <vt:lpwstr>true</vt:lpwstr>
  </property>
  <property fmtid="{D5CDD505-2E9C-101B-9397-08002B2CF9AE}" pid="4" name="MSIP_Label_d92777a8-4fe1-4bb5-bf8a-dafd6e0db0a2_SetDate">
    <vt:lpwstr>2023-09-13T08:17:40Z</vt:lpwstr>
  </property>
  <property fmtid="{D5CDD505-2E9C-101B-9397-08002B2CF9AE}" pid="5" name="MSIP_Label_d92777a8-4fe1-4bb5-bf8a-dafd6e0db0a2_Method">
    <vt:lpwstr>Standard</vt:lpwstr>
  </property>
  <property fmtid="{D5CDD505-2E9C-101B-9397-08002B2CF9AE}" pid="6" name="MSIP_Label_d92777a8-4fe1-4bb5-bf8a-dafd6e0db0a2_Name">
    <vt:lpwstr>Ограниченный доступ</vt:lpwstr>
  </property>
  <property fmtid="{D5CDD505-2E9C-101B-9397-08002B2CF9AE}" pid="7" name="MSIP_Label_d92777a8-4fe1-4bb5-bf8a-dafd6e0db0a2_SiteId">
    <vt:lpwstr>b0bbbc89-2041-434f-8618-bc081a1a01d4</vt:lpwstr>
  </property>
  <property fmtid="{D5CDD505-2E9C-101B-9397-08002B2CF9AE}" pid="8" name="MSIP_Label_d92777a8-4fe1-4bb5-bf8a-dafd6e0db0a2_ActionId">
    <vt:lpwstr>d4fb345f-600a-4951-8cde-d5ffc792f780</vt:lpwstr>
  </property>
  <property fmtid="{D5CDD505-2E9C-101B-9397-08002B2CF9AE}" pid="9" name="MSIP_Label_d92777a8-4fe1-4bb5-bf8a-dafd6e0db0a2_ContentBits">
    <vt:lpwstr>0</vt:lpwstr>
  </property>
</Properties>
</file>